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after="0" w:before="0" w:line="276" w:lineRule="auto"/>
        <w:rPr/>
      </w:pPr>
      <w:r w:rsidDel="00000000" w:rsidR="00000000" w:rsidRPr="00000000">
        <w:rPr>
          <w:rtl w:val="0"/>
        </w:rPr>
      </w:r>
    </w:p>
    <w:p w:rsidR="00000000" w:rsidDel="00000000" w:rsidP="00000000" w:rsidRDefault="00000000" w:rsidRPr="00000000" w14:paraId="00000003">
      <w:pPr>
        <w:pageBreakBefore w:val="0"/>
        <w:spacing w:after="0" w:before="0" w:line="276" w:lineRule="auto"/>
        <w:ind w:left="1275" w:firstLine="0"/>
        <w:rPr/>
      </w:pPr>
      <w:r w:rsidDel="00000000" w:rsidR="00000000" w:rsidRPr="00000000">
        <w:rPr/>
        <w:pict>
          <v:shape id="_x0000_i1025" style="width:352.8pt;height:90pt" type="#_x0000_t75">
            <v:imagedata r:id="rId1" o:title=""/>
          </v:shape>
        </w:pict>
      </w:r>
      <w:r w:rsidDel="00000000" w:rsidR="00000000" w:rsidRPr="00000000">
        <w:rPr>
          <w:rtl w:val="0"/>
        </w:rPr>
      </w:r>
    </w:p>
    <w:p w:rsidR="00000000" w:rsidDel="00000000" w:rsidP="00000000" w:rsidRDefault="00000000" w:rsidRPr="00000000" w14:paraId="00000004">
      <w:pPr>
        <w:pageBreakBefore w:val="0"/>
        <w:spacing w:after="0" w:before="0" w:line="276" w:lineRule="auto"/>
        <w:rPr/>
      </w:pPr>
      <w:r w:rsidDel="00000000" w:rsidR="00000000" w:rsidRPr="00000000">
        <w:rPr>
          <w:rtl w:val="0"/>
        </w:rPr>
      </w:r>
    </w:p>
    <w:p w:rsidR="00000000" w:rsidDel="00000000" w:rsidP="00000000" w:rsidRDefault="00000000" w:rsidRPr="00000000" w14:paraId="00000005">
      <w:pPr>
        <w:pageBreakBefore w:val="0"/>
        <w:spacing w:after="0" w:before="0" w:line="276" w:lineRule="auto"/>
        <w:rPr>
          <w:sz w:val="22"/>
          <w:szCs w:val="22"/>
        </w:rPr>
      </w:pPr>
      <w:r w:rsidDel="00000000" w:rsidR="00000000" w:rsidRPr="00000000">
        <w:rPr>
          <w:rtl w:val="0"/>
        </w:rPr>
      </w:r>
    </w:p>
    <w:p w:rsidR="00000000" w:rsidDel="00000000" w:rsidP="00000000" w:rsidRDefault="00000000" w:rsidRPr="00000000" w14:paraId="00000006">
      <w:pPr>
        <w:pageBreakBefore w:val="0"/>
        <w:spacing w:after="0" w:before="0" w:line="276" w:lineRule="auto"/>
        <w:ind w:left="811" w:right="792" w:firstLine="0"/>
        <w:jc w:val="center"/>
        <w:rPr>
          <w:b w:val="1"/>
          <w:sz w:val="24"/>
          <w:szCs w:val="24"/>
        </w:rPr>
      </w:pPr>
      <w:r w:rsidDel="00000000" w:rsidR="00000000" w:rsidRPr="00000000">
        <w:rPr>
          <w:b w:val="1"/>
          <w:sz w:val="44"/>
          <w:szCs w:val="44"/>
          <w:rtl w:val="0"/>
        </w:rPr>
        <w:t xml:space="preserve">2023 Student Research Grant Application</w:t>
      </w:r>
      <w:r w:rsidDel="00000000" w:rsidR="00000000" w:rsidRPr="00000000">
        <w:rPr>
          <w:rtl w:val="0"/>
        </w:rPr>
      </w:r>
    </w:p>
    <w:p w:rsidR="00000000" w:rsidDel="00000000" w:rsidP="00000000" w:rsidRDefault="00000000" w:rsidRPr="00000000" w14:paraId="00000007">
      <w:pPr>
        <w:pageBreakBefore w:val="0"/>
        <w:spacing w:after="0" w:before="0" w:line="276" w:lineRule="auto"/>
        <w:ind w:left="120" w:right="181" w:firstLine="0"/>
        <w:jc w:val="both"/>
        <w:rPr>
          <w:b w:val="1"/>
          <w:sz w:val="24"/>
          <w:szCs w:val="24"/>
        </w:rPr>
      </w:pPr>
      <w:r w:rsidDel="00000000" w:rsidR="00000000" w:rsidRPr="00000000">
        <w:rPr>
          <w:rtl w:val="0"/>
        </w:rPr>
      </w:r>
    </w:p>
    <w:p w:rsidR="00000000" w:rsidDel="00000000" w:rsidP="00000000" w:rsidRDefault="00000000" w:rsidRPr="00000000" w14:paraId="00000008">
      <w:pPr>
        <w:pageBreakBefore w:val="0"/>
        <w:spacing w:after="0" w:before="0" w:line="276" w:lineRule="auto"/>
        <w:ind w:left="120" w:right="181" w:firstLine="0"/>
        <w:jc w:val="both"/>
        <w:rPr>
          <w:sz w:val="24"/>
          <w:szCs w:val="24"/>
        </w:rPr>
      </w:pPr>
      <w:r w:rsidDel="00000000" w:rsidR="00000000" w:rsidRPr="00000000">
        <w:rPr>
          <w:b w:val="1"/>
          <w:sz w:val="24"/>
          <w:szCs w:val="24"/>
          <w:rtl w:val="0"/>
        </w:rPr>
        <w:t xml:space="preserve">Green Fund Mission Statement: </w:t>
      </w:r>
      <w:r w:rsidDel="00000000" w:rsidR="00000000" w:rsidRPr="00000000">
        <w:rPr>
          <w:sz w:val="24"/>
          <w:szCs w:val="24"/>
          <w:rtl w:val="0"/>
        </w:rPr>
        <w:t xml:space="preserve">“The NAU Green Fund promotes student participation in and provides funding for projects that reduce NAU’s negative impact on the environment and create a culture of sustainability.”</w:t>
      </w:r>
    </w:p>
    <w:p w:rsidR="00000000" w:rsidDel="00000000" w:rsidP="00000000" w:rsidRDefault="00000000" w:rsidRPr="00000000" w14:paraId="00000009">
      <w:pPr>
        <w:pageBreakBefore w:val="0"/>
        <w:spacing w:after="0" w:before="0" w:line="276" w:lineRule="auto"/>
        <w:rPr>
          <w:sz w:val="16"/>
          <w:szCs w:val="16"/>
        </w:rPr>
      </w:pPr>
      <w:r w:rsidDel="00000000" w:rsidR="00000000" w:rsidRPr="00000000">
        <w:rPr>
          <w:rtl w:val="0"/>
        </w:rPr>
      </w:r>
    </w:p>
    <w:p w:rsidR="00000000" w:rsidDel="00000000" w:rsidP="00000000" w:rsidRDefault="00000000" w:rsidRPr="00000000" w14:paraId="0000000A">
      <w:pPr>
        <w:pageBreakBefore w:val="0"/>
        <w:spacing w:after="0" w:before="0" w:line="276" w:lineRule="auto"/>
        <w:ind w:left="120" w:right="123" w:firstLine="0"/>
        <w:rPr>
          <w:sz w:val="24"/>
          <w:szCs w:val="24"/>
        </w:rPr>
      </w:pPr>
      <w:r w:rsidDel="00000000" w:rsidR="00000000" w:rsidRPr="00000000">
        <w:rPr>
          <w:sz w:val="24"/>
          <w:szCs w:val="24"/>
          <w:rtl w:val="0"/>
        </w:rPr>
        <w:t xml:space="preserve">In support of the Green Fund’s Mission Statement and its ability to improve sustainability on campus, the Green Fund will be accepting proposals for research projects that help to understand and reduce NAU’s environmental impact, with the goal that this research funding could act as seed funding for Green Fund project proposals.</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pacing w:after="0" w:before="0" w:line="276" w:lineRule="auto"/>
        <w:rPr/>
      </w:pPr>
      <w:r w:rsidDel="00000000" w:rsidR="00000000" w:rsidRPr="00000000">
        <w:rPr>
          <w:rtl w:val="0"/>
        </w:rPr>
        <w:t xml:space="preserve"> </w:t>
      </w:r>
    </w:p>
    <w:p w:rsidR="00000000" w:rsidDel="00000000" w:rsidP="00000000" w:rsidRDefault="00000000" w:rsidRPr="00000000" w14:paraId="0000000C">
      <w:pPr>
        <w:spacing w:after="0" w:before="0" w:line="276" w:lineRule="auto"/>
        <w:rPr>
          <w:b w:val="1"/>
          <w:sz w:val="24"/>
          <w:szCs w:val="24"/>
        </w:rPr>
      </w:pPr>
      <w:r w:rsidDel="00000000" w:rsidR="00000000" w:rsidRPr="00000000">
        <w:rPr>
          <w:b w:val="1"/>
          <w:sz w:val="24"/>
          <w:szCs w:val="24"/>
          <w:rtl w:val="0"/>
        </w:rPr>
        <w:t xml:space="preserve">Student Research Recognized Needs:</w:t>
      </w:r>
    </w:p>
    <w:p w:rsidR="00000000" w:rsidDel="00000000" w:rsidP="00000000" w:rsidRDefault="00000000" w:rsidRPr="00000000" w14:paraId="0000000D">
      <w:pPr>
        <w:spacing w:after="0" w:before="0" w:line="276" w:lineRule="auto"/>
        <w:rPr>
          <w:b w:val="1"/>
          <w:sz w:val="24"/>
          <w:szCs w:val="24"/>
        </w:rPr>
      </w:pPr>
      <w:r w:rsidDel="00000000" w:rsidR="00000000" w:rsidRPr="00000000">
        <w:rPr>
          <w:rtl w:val="0"/>
        </w:rPr>
      </w:r>
    </w:p>
    <w:p w:rsidR="00000000" w:rsidDel="00000000" w:rsidP="00000000" w:rsidRDefault="00000000" w:rsidRPr="00000000" w14:paraId="0000000E">
      <w:pPr>
        <w:numPr>
          <w:ilvl w:val="0"/>
          <w:numId w:val="7"/>
        </w:numPr>
        <w:spacing w:after="0" w:before="0" w:line="276" w:lineRule="auto"/>
        <w:ind w:left="720" w:hanging="360"/>
        <w:rPr>
          <w:b w:val="1"/>
          <w:sz w:val="24"/>
          <w:szCs w:val="24"/>
        </w:rPr>
      </w:pPr>
      <w:r w:rsidDel="00000000" w:rsidR="00000000" w:rsidRPr="00000000">
        <w:rPr>
          <w:b w:val="1"/>
          <w:sz w:val="24"/>
          <w:szCs w:val="24"/>
          <w:rtl w:val="0"/>
        </w:rPr>
        <w:t xml:space="preserve">Waste Minimization:</w:t>
      </w:r>
    </w:p>
    <w:p w:rsidR="00000000" w:rsidDel="00000000" w:rsidP="00000000" w:rsidRDefault="00000000" w:rsidRPr="00000000" w14:paraId="0000000F">
      <w:pPr>
        <w:numPr>
          <w:ilvl w:val="1"/>
          <w:numId w:val="7"/>
        </w:numPr>
        <w:spacing w:after="0" w:before="0" w:line="276" w:lineRule="auto"/>
        <w:ind w:left="1440" w:hanging="360"/>
        <w:rPr>
          <w:sz w:val="24"/>
          <w:szCs w:val="24"/>
        </w:rPr>
      </w:pPr>
      <w:r w:rsidDel="00000000" w:rsidR="00000000" w:rsidRPr="00000000">
        <w:rPr>
          <w:sz w:val="24"/>
          <w:szCs w:val="24"/>
          <w:rtl w:val="0"/>
        </w:rPr>
        <w:t xml:space="preserve">Conduction of a waste stream analysis</w:t>
      </w:r>
    </w:p>
    <w:p w:rsidR="00000000" w:rsidDel="00000000" w:rsidP="00000000" w:rsidRDefault="00000000" w:rsidRPr="00000000" w14:paraId="00000010">
      <w:pPr>
        <w:numPr>
          <w:ilvl w:val="1"/>
          <w:numId w:val="7"/>
        </w:numPr>
        <w:spacing w:after="0" w:before="0" w:line="276" w:lineRule="auto"/>
        <w:ind w:left="1440" w:hanging="360"/>
        <w:rPr>
          <w:sz w:val="24"/>
          <w:szCs w:val="24"/>
        </w:rPr>
      </w:pPr>
      <w:r w:rsidDel="00000000" w:rsidR="00000000" w:rsidRPr="00000000">
        <w:rPr>
          <w:sz w:val="24"/>
          <w:szCs w:val="24"/>
          <w:rtl w:val="0"/>
        </w:rPr>
        <w:t xml:space="preserve">Evaluation of reduced availability of single-use plastics on campus</w:t>
      </w:r>
    </w:p>
    <w:p w:rsidR="00000000" w:rsidDel="00000000" w:rsidP="00000000" w:rsidRDefault="00000000" w:rsidRPr="00000000" w14:paraId="00000011">
      <w:pPr>
        <w:numPr>
          <w:ilvl w:val="1"/>
          <w:numId w:val="7"/>
        </w:numPr>
        <w:spacing w:after="0" w:before="0" w:line="276" w:lineRule="auto"/>
        <w:ind w:left="1440" w:hanging="360"/>
        <w:rPr>
          <w:sz w:val="24"/>
          <w:szCs w:val="24"/>
        </w:rPr>
      </w:pPr>
      <w:r w:rsidDel="00000000" w:rsidR="00000000" w:rsidRPr="00000000">
        <w:rPr>
          <w:sz w:val="24"/>
          <w:szCs w:val="24"/>
          <w:rtl w:val="0"/>
        </w:rPr>
        <w:t xml:space="preserve">Impacts and tracking of waste during student move in/out</w:t>
      </w:r>
    </w:p>
    <w:p w:rsidR="00000000" w:rsidDel="00000000" w:rsidP="00000000" w:rsidRDefault="00000000" w:rsidRPr="00000000" w14:paraId="00000012">
      <w:pPr>
        <w:numPr>
          <w:ilvl w:val="1"/>
          <w:numId w:val="7"/>
        </w:numPr>
        <w:spacing w:after="0" w:before="0" w:line="276" w:lineRule="auto"/>
        <w:ind w:left="1440" w:hanging="360"/>
        <w:rPr>
          <w:sz w:val="24"/>
          <w:szCs w:val="24"/>
        </w:rPr>
      </w:pPr>
      <w:r w:rsidDel="00000000" w:rsidR="00000000" w:rsidRPr="00000000">
        <w:rPr>
          <w:sz w:val="24"/>
          <w:szCs w:val="24"/>
          <w:rtl w:val="0"/>
        </w:rPr>
        <w:t xml:space="preserve">Construction of a student-friendly e-waste system</w:t>
      </w:r>
    </w:p>
    <w:p w:rsidR="00000000" w:rsidDel="00000000" w:rsidP="00000000" w:rsidRDefault="00000000" w:rsidRPr="00000000" w14:paraId="00000013">
      <w:pPr>
        <w:numPr>
          <w:ilvl w:val="0"/>
          <w:numId w:val="7"/>
        </w:numPr>
        <w:spacing w:after="0" w:before="0" w:line="276" w:lineRule="auto"/>
        <w:ind w:left="720" w:hanging="360"/>
        <w:rPr>
          <w:b w:val="1"/>
          <w:sz w:val="24"/>
          <w:szCs w:val="24"/>
        </w:rPr>
      </w:pPr>
      <w:r w:rsidDel="00000000" w:rsidR="00000000" w:rsidRPr="00000000">
        <w:rPr>
          <w:b w:val="1"/>
          <w:sz w:val="24"/>
          <w:szCs w:val="24"/>
          <w:rtl w:val="0"/>
        </w:rPr>
        <w:t xml:space="preserve">Emissions &amp; Transportation:</w:t>
      </w:r>
    </w:p>
    <w:p w:rsidR="00000000" w:rsidDel="00000000" w:rsidP="00000000" w:rsidRDefault="00000000" w:rsidRPr="00000000" w14:paraId="00000014">
      <w:pPr>
        <w:numPr>
          <w:ilvl w:val="1"/>
          <w:numId w:val="7"/>
        </w:numPr>
        <w:spacing w:after="0" w:before="0" w:line="276" w:lineRule="auto"/>
        <w:ind w:left="1440" w:hanging="360"/>
        <w:rPr>
          <w:sz w:val="24"/>
          <w:szCs w:val="24"/>
        </w:rPr>
      </w:pPr>
      <w:r w:rsidDel="00000000" w:rsidR="00000000" w:rsidRPr="00000000">
        <w:rPr>
          <w:sz w:val="24"/>
          <w:szCs w:val="24"/>
          <w:rtl w:val="0"/>
        </w:rPr>
        <w:t xml:space="preserve">Carbon sequestration through campus landscaping practices </w:t>
      </w:r>
    </w:p>
    <w:p w:rsidR="00000000" w:rsidDel="00000000" w:rsidP="00000000" w:rsidRDefault="00000000" w:rsidRPr="00000000" w14:paraId="00000015">
      <w:pPr>
        <w:numPr>
          <w:ilvl w:val="1"/>
          <w:numId w:val="7"/>
        </w:numPr>
        <w:spacing w:after="0" w:before="0" w:line="276" w:lineRule="auto"/>
        <w:ind w:left="1440" w:hanging="360"/>
        <w:rPr>
          <w:sz w:val="24"/>
          <w:szCs w:val="24"/>
        </w:rPr>
      </w:pPr>
      <w:r w:rsidDel="00000000" w:rsidR="00000000" w:rsidRPr="00000000">
        <w:rPr>
          <w:sz w:val="24"/>
          <w:szCs w:val="24"/>
          <w:rtl w:val="0"/>
        </w:rPr>
        <w:t xml:space="preserve">Contribution of campus green spaces to carbon sequestration</w:t>
      </w:r>
    </w:p>
    <w:p w:rsidR="00000000" w:rsidDel="00000000" w:rsidP="00000000" w:rsidRDefault="00000000" w:rsidRPr="00000000" w14:paraId="00000016">
      <w:pPr>
        <w:numPr>
          <w:ilvl w:val="1"/>
          <w:numId w:val="7"/>
        </w:numPr>
        <w:spacing w:after="0" w:before="0" w:line="276" w:lineRule="auto"/>
        <w:ind w:left="1440" w:hanging="360"/>
        <w:rPr>
          <w:sz w:val="24"/>
          <w:szCs w:val="24"/>
        </w:rPr>
      </w:pPr>
      <w:r w:rsidDel="00000000" w:rsidR="00000000" w:rsidRPr="00000000">
        <w:rPr>
          <w:sz w:val="24"/>
          <w:szCs w:val="24"/>
          <w:rtl w:val="0"/>
        </w:rPr>
        <w:t xml:space="preserve">Feasibility of alternative transportation to campus</w:t>
      </w:r>
    </w:p>
    <w:p w:rsidR="00000000" w:rsidDel="00000000" w:rsidP="00000000" w:rsidRDefault="00000000" w:rsidRPr="00000000" w14:paraId="00000017">
      <w:pPr>
        <w:numPr>
          <w:ilvl w:val="1"/>
          <w:numId w:val="7"/>
        </w:numPr>
        <w:spacing w:after="0" w:before="0" w:line="276" w:lineRule="auto"/>
        <w:ind w:left="1440" w:hanging="360"/>
        <w:rPr>
          <w:sz w:val="24"/>
          <w:szCs w:val="24"/>
        </w:rPr>
      </w:pPr>
      <w:r w:rsidDel="00000000" w:rsidR="00000000" w:rsidRPr="00000000">
        <w:rPr>
          <w:sz w:val="24"/>
          <w:szCs w:val="24"/>
          <w:rtl w:val="0"/>
        </w:rPr>
        <w:t xml:space="preserve">Carbon emissions of manufacturing construction materials used on campus</w:t>
      </w:r>
    </w:p>
    <w:p w:rsidR="00000000" w:rsidDel="00000000" w:rsidP="00000000" w:rsidRDefault="00000000" w:rsidRPr="00000000" w14:paraId="00000018">
      <w:pPr>
        <w:numPr>
          <w:ilvl w:val="1"/>
          <w:numId w:val="7"/>
        </w:numPr>
        <w:spacing w:after="0" w:before="0" w:line="276" w:lineRule="auto"/>
        <w:ind w:left="1440" w:hanging="360"/>
        <w:rPr>
          <w:sz w:val="24"/>
          <w:szCs w:val="24"/>
        </w:rPr>
      </w:pPr>
      <w:r w:rsidDel="00000000" w:rsidR="00000000" w:rsidRPr="00000000">
        <w:rPr>
          <w:sz w:val="24"/>
          <w:szCs w:val="24"/>
          <w:rtl w:val="0"/>
        </w:rPr>
        <w:t xml:space="preserve">Analysis of carbon emissions of NAU</w:t>
      </w:r>
    </w:p>
    <w:p w:rsidR="00000000" w:rsidDel="00000000" w:rsidP="00000000" w:rsidRDefault="00000000" w:rsidRPr="00000000" w14:paraId="00000019">
      <w:pPr>
        <w:numPr>
          <w:ilvl w:val="0"/>
          <w:numId w:val="7"/>
        </w:numPr>
        <w:spacing w:after="0" w:before="0" w:line="276" w:lineRule="auto"/>
        <w:ind w:left="720" w:hanging="360"/>
        <w:rPr>
          <w:b w:val="1"/>
          <w:sz w:val="24"/>
          <w:szCs w:val="24"/>
        </w:rPr>
      </w:pPr>
      <w:r w:rsidDel="00000000" w:rsidR="00000000" w:rsidRPr="00000000">
        <w:rPr>
          <w:b w:val="1"/>
          <w:sz w:val="24"/>
          <w:szCs w:val="24"/>
          <w:rtl w:val="0"/>
        </w:rPr>
        <w:t xml:space="preserve">Intersectionality &amp; Environmental Justice:</w:t>
      </w:r>
    </w:p>
    <w:p w:rsidR="00000000" w:rsidDel="00000000" w:rsidP="00000000" w:rsidRDefault="00000000" w:rsidRPr="00000000" w14:paraId="0000001A">
      <w:pPr>
        <w:numPr>
          <w:ilvl w:val="1"/>
          <w:numId w:val="7"/>
        </w:numPr>
        <w:spacing w:after="0" w:before="0" w:line="276" w:lineRule="auto"/>
        <w:ind w:left="1440" w:hanging="360"/>
        <w:rPr>
          <w:sz w:val="24"/>
          <w:szCs w:val="24"/>
        </w:rPr>
      </w:pPr>
      <w:r w:rsidDel="00000000" w:rsidR="00000000" w:rsidRPr="00000000">
        <w:rPr>
          <w:sz w:val="24"/>
          <w:szCs w:val="24"/>
          <w:rtl w:val="0"/>
        </w:rPr>
        <w:t xml:space="preserve">Incorporating knowledge from Indigenous communities into NAU curriculum and campus culture</w:t>
      </w:r>
    </w:p>
    <w:p w:rsidR="00000000" w:rsidDel="00000000" w:rsidP="00000000" w:rsidRDefault="00000000" w:rsidRPr="00000000" w14:paraId="0000001B">
      <w:pPr>
        <w:numPr>
          <w:ilvl w:val="1"/>
          <w:numId w:val="7"/>
        </w:numPr>
        <w:spacing w:after="0" w:before="0" w:line="276" w:lineRule="auto"/>
        <w:ind w:left="1440" w:hanging="360"/>
        <w:rPr>
          <w:sz w:val="24"/>
          <w:szCs w:val="24"/>
        </w:rPr>
      </w:pPr>
      <w:r w:rsidDel="00000000" w:rsidR="00000000" w:rsidRPr="00000000">
        <w:rPr>
          <w:sz w:val="24"/>
          <w:szCs w:val="24"/>
          <w:rtl w:val="0"/>
        </w:rPr>
        <w:t xml:space="preserve">Evaluation of the impact of vegan/vegetarian diets on NAU dining services purchasing</w:t>
      </w:r>
    </w:p>
    <w:p w:rsidR="00000000" w:rsidDel="00000000" w:rsidP="00000000" w:rsidRDefault="00000000" w:rsidRPr="00000000" w14:paraId="0000001C">
      <w:pPr>
        <w:numPr>
          <w:ilvl w:val="1"/>
          <w:numId w:val="7"/>
        </w:numPr>
        <w:spacing w:after="0" w:before="0" w:line="276" w:lineRule="auto"/>
        <w:ind w:left="1440" w:hanging="360"/>
        <w:rPr>
          <w:sz w:val="24"/>
          <w:szCs w:val="24"/>
        </w:rPr>
      </w:pPr>
      <w:r w:rsidDel="00000000" w:rsidR="00000000" w:rsidRPr="00000000">
        <w:rPr>
          <w:sz w:val="24"/>
          <w:szCs w:val="24"/>
          <w:rtl w:val="0"/>
        </w:rPr>
        <w:t xml:space="preserve">Demographic of students experiencing food insecurity</w:t>
      </w:r>
    </w:p>
    <w:p w:rsidR="00000000" w:rsidDel="00000000" w:rsidP="00000000" w:rsidRDefault="00000000" w:rsidRPr="00000000" w14:paraId="0000001D">
      <w:pPr>
        <w:numPr>
          <w:ilvl w:val="0"/>
          <w:numId w:val="7"/>
        </w:numPr>
        <w:spacing w:after="0" w:before="0" w:line="276" w:lineRule="auto"/>
        <w:ind w:left="720" w:hanging="360"/>
        <w:rPr>
          <w:b w:val="1"/>
          <w:sz w:val="24"/>
          <w:szCs w:val="24"/>
        </w:rPr>
      </w:pPr>
      <w:r w:rsidDel="00000000" w:rsidR="00000000" w:rsidRPr="00000000">
        <w:rPr>
          <w:b w:val="1"/>
          <w:sz w:val="24"/>
          <w:szCs w:val="24"/>
          <w:rtl w:val="0"/>
        </w:rPr>
        <w:t xml:space="preserve">Other:</w:t>
      </w:r>
      <w:r w:rsidDel="00000000" w:rsidR="00000000" w:rsidRPr="00000000">
        <w:rPr>
          <w:rtl w:val="0"/>
        </w:rPr>
      </w:r>
    </w:p>
    <w:p w:rsidR="00000000" w:rsidDel="00000000" w:rsidP="00000000" w:rsidRDefault="00000000" w:rsidRPr="00000000" w14:paraId="0000001E">
      <w:pPr>
        <w:numPr>
          <w:ilvl w:val="1"/>
          <w:numId w:val="7"/>
        </w:numPr>
        <w:spacing w:after="0" w:before="0" w:line="276" w:lineRule="auto"/>
        <w:ind w:left="1440" w:hanging="360"/>
        <w:rPr>
          <w:sz w:val="24"/>
          <w:szCs w:val="24"/>
        </w:rPr>
      </w:pPr>
      <w:r w:rsidDel="00000000" w:rsidR="00000000" w:rsidRPr="00000000">
        <w:rPr>
          <w:sz w:val="24"/>
          <w:szCs w:val="24"/>
          <w:rtl w:val="0"/>
        </w:rPr>
        <w:t xml:space="preserve">Audit of diverted energy from replacement of non renewable sources to green alternatives </w:t>
      </w:r>
    </w:p>
    <w:p w:rsidR="00000000" w:rsidDel="00000000" w:rsidP="00000000" w:rsidRDefault="00000000" w:rsidRPr="00000000" w14:paraId="0000001F">
      <w:pPr>
        <w:numPr>
          <w:ilvl w:val="1"/>
          <w:numId w:val="7"/>
        </w:numPr>
        <w:spacing w:after="0" w:before="0" w:line="276" w:lineRule="auto"/>
        <w:ind w:left="1440" w:hanging="360"/>
        <w:rPr>
          <w:sz w:val="24"/>
          <w:szCs w:val="24"/>
        </w:rPr>
      </w:pPr>
      <w:r w:rsidDel="00000000" w:rsidR="00000000" w:rsidRPr="00000000">
        <w:rPr>
          <w:sz w:val="24"/>
          <w:szCs w:val="24"/>
          <w:rtl w:val="0"/>
        </w:rPr>
        <w:t xml:space="preserve">Sustainability effective products as a replacement</w:t>
      </w:r>
    </w:p>
    <w:p w:rsidR="00000000" w:rsidDel="00000000" w:rsidP="00000000" w:rsidRDefault="00000000" w:rsidRPr="00000000" w14:paraId="00000020">
      <w:pPr>
        <w:numPr>
          <w:ilvl w:val="1"/>
          <w:numId w:val="7"/>
        </w:numPr>
        <w:spacing w:after="0" w:before="0" w:line="276" w:lineRule="auto"/>
        <w:ind w:left="1440" w:hanging="360"/>
        <w:rPr>
          <w:sz w:val="24"/>
          <w:szCs w:val="24"/>
        </w:rPr>
      </w:pPr>
      <w:r w:rsidDel="00000000" w:rsidR="00000000" w:rsidRPr="00000000">
        <w:rPr>
          <w:sz w:val="24"/>
          <w:szCs w:val="24"/>
          <w:rtl w:val="0"/>
        </w:rPr>
        <w:t xml:space="preserve">Green roof feasibility on campus and cost-benefit analysis</w:t>
      </w:r>
    </w:p>
    <w:p w:rsidR="00000000" w:rsidDel="00000000" w:rsidP="00000000" w:rsidRDefault="00000000" w:rsidRPr="00000000" w14:paraId="00000021">
      <w:pPr>
        <w:numPr>
          <w:ilvl w:val="1"/>
          <w:numId w:val="7"/>
        </w:numPr>
        <w:spacing w:after="0" w:before="0" w:line="276" w:lineRule="auto"/>
        <w:ind w:left="1440" w:hanging="360"/>
        <w:rPr>
          <w:sz w:val="24"/>
          <w:szCs w:val="24"/>
        </w:rPr>
      </w:pPr>
      <w:r w:rsidDel="00000000" w:rsidR="00000000" w:rsidRPr="00000000">
        <w:rPr>
          <w:sz w:val="24"/>
          <w:szCs w:val="24"/>
          <w:rtl w:val="0"/>
        </w:rPr>
        <w:t xml:space="preserve">Analyzing water capture and reduction on campus</w:t>
      </w:r>
    </w:p>
    <w:p w:rsidR="00000000" w:rsidDel="00000000" w:rsidP="00000000" w:rsidRDefault="00000000" w:rsidRPr="00000000" w14:paraId="00000022">
      <w:pPr>
        <w:numPr>
          <w:ilvl w:val="1"/>
          <w:numId w:val="7"/>
        </w:numPr>
        <w:spacing w:after="0" w:before="0" w:line="276" w:lineRule="auto"/>
        <w:ind w:left="1440" w:hanging="360"/>
        <w:rPr>
          <w:sz w:val="24"/>
          <w:szCs w:val="24"/>
        </w:rPr>
      </w:pPr>
      <w:r w:rsidDel="00000000" w:rsidR="00000000" w:rsidRPr="00000000">
        <w:rPr>
          <w:sz w:val="24"/>
          <w:szCs w:val="24"/>
          <w:rtl w:val="0"/>
        </w:rPr>
        <w:t xml:space="preserve">Understanding sustainability behavior/perspectives of NAU students</w:t>
      </w:r>
      <w:r w:rsidDel="00000000" w:rsidR="00000000" w:rsidRPr="00000000">
        <w:rPr>
          <w:rtl w:val="0"/>
        </w:rPr>
      </w:r>
    </w:p>
    <w:p w:rsidR="00000000" w:rsidDel="00000000" w:rsidP="00000000" w:rsidRDefault="00000000" w:rsidRPr="00000000" w14:paraId="00000023">
      <w:pPr>
        <w:widowControl w:val="0"/>
        <w:spacing w:after="240" w:line="276" w:lineRule="auto"/>
        <w:ind w:left="0" w:firstLine="0"/>
        <w:jc w:val="center"/>
        <w:rPr>
          <w:b w:val="1"/>
          <w:sz w:val="26"/>
          <w:szCs w:val="26"/>
        </w:rPr>
      </w:pPr>
      <w:r w:rsidDel="00000000" w:rsidR="00000000" w:rsidRPr="00000000">
        <w:rPr>
          <w:rtl w:val="0"/>
        </w:rPr>
      </w:r>
    </w:p>
    <w:p w:rsidR="00000000" w:rsidDel="00000000" w:rsidP="00000000" w:rsidRDefault="00000000" w:rsidRPr="00000000" w14:paraId="00000024">
      <w:pPr>
        <w:widowControl w:val="0"/>
        <w:spacing w:after="240" w:line="276" w:lineRule="auto"/>
        <w:ind w:left="0" w:firstLine="0"/>
        <w:jc w:val="center"/>
        <w:rPr>
          <w:b w:val="1"/>
          <w:sz w:val="26"/>
          <w:szCs w:val="26"/>
        </w:rPr>
      </w:pPr>
      <w:r w:rsidDel="00000000" w:rsidR="00000000" w:rsidRPr="00000000">
        <w:rPr>
          <w:b w:val="1"/>
          <w:sz w:val="26"/>
          <w:szCs w:val="26"/>
          <w:rtl w:val="0"/>
        </w:rPr>
        <w:t xml:space="preserve">Grants will be awarded using rolling deadlines and the Committee will enforce a priority date with a soft close during week 12 of the semester. Due to limited time and a reduction in weekly meetings at the end of the semester, the Committee may not review applications submitted after.</w:t>
      </w:r>
    </w:p>
    <w:p w:rsidR="00000000" w:rsidDel="00000000" w:rsidP="00000000" w:rsidRDefault="00000000" w:rsidRPr="00000000" w14:paraId="00000025">
      <w:pPr>
        <w:widowControl w:val="0"/>
        <w:spacing w:after="240" w:line="276" w:lineRule="auto"/>
        <w:ind w:left="0" w:firstLine="0"/>
        <w:jc w:val="center"/>
        <w:rPr>
          <w:b w:val="1"/>
          <w:sz w:val="28"/>
          <w:szCs w:val="28"/>
        </w:rPr>
      </w:pPr>
      <w:r w:rsidDel="00000000" w:rsidR="00000000" w:rsidRPr="00000000">
        <w:rPr>
          <w:b w:val="1"/>
          <w:sz w:val="26"/>
          <w:szCs w:val="26"/>
          <w:rtl w:val="0"/>
        </w:rPr>
        <w:t xml:space="preserve">Priority Deadline: November 17th, 2023</w:t>
      </w:r>
      <w:r w:rsidDel="00000000" w:rsidR="00000000" w:rsidRPr="00000000">
        <w:rPr>
          <w:rtl w:val="0"/>
        </w:rPr>
      </w:r>
    </w:p>
    <w:p w:rsidR="00000000" w:rsidDel="00000000" w:rsidP="00000000" w:rsidRDefault="00000000" w:rsidRPr="00000000" w14:paraId="00000026">
      <w:pPr>
        <w:pageBreakBefore w:val="0"/>
        <w:spacing w:after="0" w:before="0" w:line="276" w:lineRule="auto"/>
        <w:ind w:left="0" w:right="45" w:firstLine="0"/>
        <w:jc w:val="center"/>
        <w:rPr>
          <w:b w:val="1"/>
          <w:sz w:val="28"/>
          <w:szCs w:val="28"/>
        </w:rPr>
        <w:sectPr>
          <w:headerReference r:id="rId8" w:type="default"/>
          <w:pgSz w:h="15840" w:w="12240" w:orient="portrait"/>
          <w:pgMar w:bottom="280" w:top="620" w:left="1320" w:right="1340" w:header="720" w:footer="720"/>
          <w:pgNumType w:start="1"/>
        </w:sectPr>
      </w:pPr>
      <w:r w:rsidDel="00000000" w:rsidR="00000000" w:rsidRPr="00000000">
        <w:rPr>
          <w:b w:val="1"/>
          <w:sz w:val="28"/>
          <w:szCs w:val="28"/>
          <w:rtl w:val="0"/>
        </w:rPr>
        <w:t xml:space="preserve">Submit completed application packages to: </w:t>
      </w:r>
      <w:hyperlink r:id="rId9">
        <w:r w:rsidDel="00000000" w:rsidR="00000000" w:rsidRPr="00000000">
          <w:rPr>
            <w:b w:val="1"/>
            <w:color w:val="1154cc"/>
            <w:sz w:val="28"/>
            <w:szCs w:val="28"/>
            <w:u w:val="single"/>
            <w:rtl w:val="0"/>
          </w:rPr>
          <w:t xml:space="preserve">GreenFund@nau.edu</w:t>
        </w:r>
      </w:hyperlink>
      <w:r w:rsidDel="00000000" w:rsidR="00000000" w:rsidRPr="00000000">
        <w:rPr>
          <w:rtl w:val="0"/>
        </w:rPr>
      </w:r>
    </w:p>
    <w:p w:rsidR="00000000" w:rsidDel="00000000" w:rsidP="00000000" w:rsidRDefault="00000000" w:rsidRPr="00000000" w14:paraId="00000027">
      <w:pPr>
        <w:pageBreakBefore w:val="0"/>
        <w:spacing w:after="0" w:before="0" w:line="276" w:lineRule="auto"/>
        <w:ind w:left="2942" w:right="2906" w:firstLine="0"/>
        <w:jc w:val="center"/>
        <w:rPr>
          <w:sz w:val="44"/>
          <w:szCs w:val="44"/>
        </w:rPr>
      </w:pPr>
      <w:r w:rsidDel="00000000" w:rsidR="00000000" w:rsidRPr="00000000">
        <w:rPr>
          <w:b w:val="1"/>
          <w:sz w:val="44"/>
          <w:szCs w:val="44"/>
          <w:rtl w:val="0"/>
        </w:rPr>
        <w:t xml:space="preserve">Application Details</w:t>
      </w:r>
      <w:r w:rsidDel="00000000" w:rsidR="00000000" w:rsidRPr="00000000">
        <w:rPr>
          <w:rtl w:val="0"/>
        </w:rPr>
      </w:r>
    </w:p>
    <w:p w:rsidR="00000000" w:rsidDel="00000000" w:rsidP="00000000" w:rsidRDefault="00000000" w:rsidRPr="00000000" w14:paraId="00000028">
      <w:pPr>
        <w:pageBreakBefore w:val="0"/>
        <w:spacing w:after="0" w:before="0" w:line="276" w:lineRule="auto"/>
        <w:rPr>
          <w:sz w:val="22"/>
          <w:szCs w:val="22"/>
        </w:rPr>
      </w:pPr>
      <w:r w:rsidDel="00000000" w:rsidR="00000000" w:rsidRPr="00000000">
        <w:rPr>
          <w:rtl w:val="0"/>
        </w:rPr>
      </w:r>
    </w:p>
    <w:p w:rsidR="00000000" w:rsidDel="00000000" w:rsidP="00000000" w:rsidRDefault="00000000" w:rsidRPr="00000000" w14:paraId="00000029">
      <w:pPr>
        <w:pageBreakBefore w:val="0"/>
        <w:spacing w:after="0" w:before="0" w:line="276" w:lineRule="auto"/>
        <w:ind w:left="120" w:firstLine="0"/>
        <w:rPr>
          <w:sz w:val="24"/>
          <w:szCs w:val="24"/>
        </w:rPr>
      </w:pPr>
      <w:r w:rsidDel="00000000" w:rsidR="00000000" w:rsidRPr="00000000">
        <w:rPr>
          <w:sz w:val="24"/>
          <w:szCs w:val="24"/>
          <w:rtl w:val="0"/>
        </w:rPr>
        <w:t xml:space="preserve">All applications </w:t>
      </w:r>
      <w:r w:rsidDel="00000000" w:rsidR="00000000" w:rsidRPr="00000000">
        <w:rPr>
          <w:b w:val="1"/>
          <w:sz w:val="24"/>
          <w:szCs w:val="24"/>
          <w:rtl w:val="0"/>
        </w:rPr>
        <w:t xml:space="preserve">must </w:t>
      </w:r>
      <w:r w:rsidDel="00000000" w:rsidR="00000000" w:rsidRPr="00000000">
        <w:rPr>
          <w:sz w:val="24"/>
          <w:szCs w:val="24"/>
          <w:rtl w:val="0"/>
        </w:rPr>
        <w:t xml:space="preserve">meet the following requirements to be considered for funding:</w:t>
      </w:r>
    </w:p>
    <w:p w:rsidR="00000000" w:rsidDel="00000000" w:rsidP="00000000" w:rsidRDefault="00000000" w:rsidRPr="00000000" w14:paraId="0000002A">
      <w:pPr>
        <w:pageBreakBefore w:val="0"/>
        <w:spacing w:after="0" w:before="0" w:line="276" w:lineRule="auto"/>
        <w:rPr>
          <w:sz w:val="16"/>
          <w:szCs w:val="16"/>
        </w:rPr>
      </w:pPr>
      <w:r w:rsidDel="00000000" w:rsidR="00000000" w:rsidRPr="00000000">
        <w:rPr>
          <w:rtl w:val="0"/>
        </w:rPr>
      </w:r>
    </w:p>
    <w:p w:rsidR="00000000" w:rsidDel="00000000" w:rsidP="00000000" w:rsidRDefault="00000000" w:rsidRPr="00000000" w14:paraId="0000002B">
      <w:pPr>
        <w:pageBreakBefore w:val="0"/>
        <w:numPr>
          <w:ilvl w:val="0"/>
          <w:numId w:val="3"/>
        </w:numPr>
        <w:spacing w:after="0" w:before="0" w:line="276" w:lineRule="auto"/>
        <w:ind w:left="720" w:hanging="360"/>
        <w:rPr>
          <w:sz w:val="24"/>
          <w:szCs w:val="24"/>
          <w:u w:val="none"/>
        </w:rPr>
      </w:pPr>
      <w:r w:rsidDel="00000000" w:rsidR="00000000" w:rsidRPr="00000000">
        <w:rPr>
          <w:sz w:val="24"/>
          <w:szCs w:val="24"/>
          <w:rtl w:val="0"/>
        </w:rPr>
        <w:t xml:space="preserve">Research must be primarily conducted by either an </w:t>
      </w:r>
      <w:r w:rsidDel="00000000" w:rsidR="00000000" w:rsidRPr="00000000">
        <w:rPr>
          <w:b w:val="1"/>
          <w:sz w:val="24"/>
          <w:szCs w:val="24"/>
          <w:rtl w:val="0"/>
        </w:rPr>
        <w:t xml:space="preserve">undergraduate or graduate student</w:t>
      </w:r>
      <w:r w:rsidDel="00000000" w:rsidR="00000000" w:rsidRPr="00000000">
        <w:rPr>
          <w:sz w:val="24"/>
          <w:szCs w:val="24"/>
          <w:rtl w:val="0"/>
        </w:rPr>
        <w:t xml:space="preserve"> who is currently enrolled full-time at NAU.</w:t>
      </w:r>
    </w:p>
    <w:p w:rsidR="00000000" w:rsidDel="00000000" w:rsidP="00000000" w:rsidRDefault="00000000" w:rsidRPr="00000000" w14:paraId="0000002C">
      <w:pPr>
        <w:pageBreakBefore w:val="0"/>
        <w:numPr>
          <w:ilvl w:val="0"/>
          <w:numId w:val="3"/>
        </w:numPr>
        <w:spacing w:after="0" w:before="0" w:line="276" w:lineRule="auto"/>
        <w:ind w:left="720" w:right="113" w:hanging="360"/>
        <w:rPr>
          <w:sz w:val="24"/>
          <w:szCs w:val="24"/>
          <w:u w:val="none"/>
        </w:rPr>
      </w:pPr>
      <w:r w:rsidDel="00000000" w:rsidR="00000000" w:rsidRPr="00000000">
        <w:rPr>
          <w:sz w:val="24"/>
          <w:szCs w:val="24"/>
          <w:rtl w:val="0"/>
        </w:rPr>
        <w:t xml:space="preserve">Research must be conducted under the guidance and approval of a full-time NAU faculty member.</w:t>
      </w:r>
    </w:p>
    <w:p w:rsidR="00000000" w:rsidDel="00000000" w:rsidP="00000000" w:rsidRDefault="00000000" w:rsidRPr="00000000" w14:paraId="0000002D">
      <w:pPr>
        <w:pageBreakBefore w:val="0"/>
        <w:numPr>
          <w:ilvl w:val="0"/>
          <w:numId w:val="3"/>
        </w:numPr>
        <w:spacing w:after="0" w:before="0" w:line="276" w:lineRule="auto"/>
        <w:ind w:left="720" w:hanging="360"/>
        <w:rPr>
          <w:sz w:val="24"/>
          <w:szCs w:val="24"/>
          <w:u w:val="none"/>
        </w:rPr>
      </w:pPr>
      <w:r w:rsidDel="00000000" w:rsidR="00000000" w:rsidRPr="00000000">
        <w:rPr>
          <w:sz w:val="24"/>
          <w:szCs w:val="24"/>
          <w:rtl w:val="0"/>
        </w:rPr>
        <w:t xml:space="preserve">Research design and goals must focus on improving sustainability on NAU’s campus.</w:t>
      </w:r>
    </w:p>
    <w:p w:rsidR="00000000" w:rsidDel="00000000" w:rsidP="00000000" w:rsidRDefault="00000000" w:rsidRPr="00000000" w14:paraId="0000002E">
      <w:pPr>
        <w:pageBreakBefore w:val="0"/>
        <w:spacing w:after="0" w:before="0" w:line="276" w:lineRule="auto"/>
        <w:rPr>
          <w:sz w:val="24"/>
          <w:szCs w:val="24"/>
        </w:rPr>
      </w:pPr>
      <w:r w:rsidDel="00000000" w:rsidR="00000000" w:rsidRPr="00000000">
        <w:rPr>
          <w:rtl w:val="0"/>
        </w:rPr>
      </w:r>
    </w:p>
    <w:p w:rsidR="00000000" w:rsidDel="00000000" w:rsidP="00000000" w:rsidRDefault="00000000" w:rsidRPr="00000000" w14:paraId="0000002F">
      <w:pPr>
        <w:pageBreakBefore w:val="0"/>
        <w:spacing w:after="0" w:before="0" w:line="276" w:lineRule="auto"/>
        <w:ind w:left="120" w:right="519" w:firstLine="0"/>
        <w:rPr>
          <w:sz w:val="24"/>
          <w:szCs w:val="24"/>
        </w:rPr>
      </w:pPr>
      <w:r w:rsidDel="00000000" w:rsidR="00000000" w:rsidRPr="00000000">
        <w:rPr>
          <w:sz w:val="24"/>
          <w:szCs w:val="24"/>
          <w:rtl w:val="0"/>
        </w:rPr>
        <w:t xml:space="preserve">Only a complete application package will be considered for funding. A complete application package includes:</w:t>
      </w:r>
    </w:p>
    <w:p w:rsidR="00000000" w:rsidDel="00000000" w:rsidP="00000000" w:rsidRDefault="00000000" w:rsidRPr="00000000" w14:paraId="00000030">
      <w:pPr>
        <w:pageBreakBefore w:val="0"/>
        <w:spacing w:after="0" w:before="0" w:line="276" w:lineRule="auto"/>
        <w:rPr>
          <w:sz w:val="15"/>
          <w:szCs w:val="15"/>
        </w:rPr>
      </w:pPr>
      <w:r w:rsidDel="00000000" w:rsidR="00000000" w:rsidRPr="00000000">
        <w:rPr>
          <w:rtl w:val="0"/>
        </w:rPr>
      </w:r>
    </w:p>
    <w:p w:rsidR="00000000" w:rsidDel="00000000" w:rsidP="00000000" w:rsidRDefault="00000000" w:rsidRPr="00000000" w14:paraId="00000031">
      <w:pPr>
        <w:pageBreakBefore w:val="0"/>
        <w:numPr>
          <w:ilvl w:val="0"/>
          <w:numId w:val="4"/>
        </w:numPr>
        <w:spacing w:after="0" w:before="0" w:line="276" w:lineRule="auto"/>
        <w:ind w:left="720" w:hanging="360"/>
        <w:rPr>
          <w:sz w:val="24"/>
          <w:szCs w:val="24"/>
          <w:u w:val="none"/>
        </w:rPr>
      </w:pPr>
      <w:r w:rsidDel="00000000" w:rsidR="00000000" w:rsidRPr="00000000">
        <w:rPr>
          <w:sz w:val="24"/>
          <w:szCs w:val="24"/>
          <w:rtl w:val="0"/>
        </w:rPr>
        <w:t xml:space="preserve">An abstract of the project's goals, expected results, and broader impacts to the NAU campus community; 200-300 words.</w:t>
      </w:r>
    </w:p>
    <w:p w:rsidR="00000000" w:rsidDel="00000000" w:rsidP="00000000" w:rsidRDefault="00000000" w:rsidRPr="00000000" w14:paraId="00000032">
      <w:pPr>
        <w:pageBreakBefore w:val="0"/>
        <w:numPr>
          <w:ilvl w:val="0"/>
          <w:numId w:val="4"/>
        </w:numPr>
        <w:tabs>
          <w:tab w:val="left" w:leader="none" w:pos="840"/>
        </w:tabs>
        <w:spacing w:after="0" w:before="0" w:line="276" w:lineRule="auto"/>
        <w:ind w:left="720" w:right="243" w:hanging="360"/>
        <w:rPr>
          <w:sz w:val="24"/>
          <w:szCs w:val="24"/>
          <w:u w:val="none"/>
        </w:rPr>
      </w:pPr>
      <w:r w:rsidDel="00000000" w:rsidR="00000000" w:rsidRPr="00000000">
        <w:rPr>
          <w:sz w:val="24"/>
          <w:szCs w:val="24"/>
          <w:rtl w:val="0"/>
        </w:rPr>
        <w:t xml:space="preserve">Detailed project proposal with specific information about current literature, research goals, methods, and how this research will improve sustainability at NAU; 1-2 pages.</w:t>
      </w:r>
    </w:p>
    <w:p w:rsidR="00000000" w:rsidDel="00000000" w:rsidP="00000000" w:rsidRDefault="00000000" w:rsidRPr="00000000" w14:paraId="00000033">
      <w:pPr>
        <w:pageBreakBefore w:val="0"/>
        <w:numPr>
          <w:ilvl w:val="0"/>
          <w:numId w:val="4"/>
        </w:numPr>
        <w:spacing w:after="0" w:before="0" w:line="276" w:lineRule="auto"/>
        <w:ind w:left="720" w:hanging="360"/>
        <w:rPr>
          <w:sz w:val="24"/>
          <w:szCs w:val="24"/>
          <w:u w:val="none"/>
        </w:rPr>
      </w:pPr>
      <w:r w:rsidDel="00000000" w:rsidR="00000000" w:rsidRPr="00000000">
        <w:rPr>
          <w:sz w:val="24"/>
          <w:szCs w:val="24"/>
          <w:rtl w:val="0"/>
        </w:rPr>
        <w:t xml:space="preserve">Questionnaire (filled out from template provided below).</w:t>
      </w:r>
    </w:p>
    <w:p w:rsidR="00000000" w:rsidDel="00000000" w:rsidP="00000000" w:rsidRDefault="00000000" w:rsidRPr="00000000" w14:paraId="00000034">
      <w:pPr>
        <w:pageBreakBefore w:val="0"/>
        <w:numPr>
          <w:ilvl w:val="1"/>
          <w:numId w:val="4"/>
        </w:numPr>
        <w:spacing w:after="0" w:before="0" w:line="276" w:lineRule="auto"/>
        <w:ind w:left="1440" w:hanging="360"/>
        <w:rPr>
          <w:sz w:val="24"/>
          <w:szCs w:val="24"/>
          <w:u w:val="none"/>
        </w:rPr>
      </w:pPr>
      <w:r w:rsidDel="00000000" w:rsidR="00000000" w:rsidRPr="00000000">
        <w:rPr>
          <w:sz w:val="24"/>
          <w:szCs w:val="24"/>
          <w:rtl w:val="0"/>
        </w:rPr>
        <w:t xml:space="preserve">Project budget (filled out from template provided below).</w:t>
      </w:r>
    </w:p>
    <w:p w:rsidR="00000000" w:rsidDel="00000000" w:rsidP="00000000" w:rsidRDefault="00000000" w:rsidRPr="00000000" w14:paraId="00000035">
      <w:pPr>
        <w:pageBreakBefore w:val="0"/>
        <w:numPr>
          <w:ilvl w:val="1"/>
          <w:numId w:val="4"/>
        </w:numPr>
        <w:spacing w:after="0" w:before="0" w:line="276" w:lineRule="auto"/>
        <w:ind w:left="1440" w:hanging="360"/>
        <w:rPr>
          <w:sz w:val="24"/>
          <w:szCs w:val="24"/>
          <w:u w:val="none"/>
        </w:rPr>
      </w:pPr>
      <w:r w:rsidDel="00000000" w:rsidR="00000000" w:rsidRPr="00000000">
        <w:rPr>
          <w:sz w:val="24"/>
          <w:szCs w:val="24"/>
          <w:rtl w:val="0"/>
        </w:rPr>
        <w:t xml:space="preserve">Project timeline (filled out from template provided below).</w:t>
      </w:r>
    </w:p>
    <w:p w:rsidR="00000000" w:rsidDel="00000000" w:rsidP="00000000" w:rsidRDefault="00000000" w:rsidRPr="00000000" w14:paraId="00000036">
      <w:pPr>
        <w:pageBreakBefore w:val="0"/>
        <w:numPr>
          <w:ilvl w:val="0"/>
          <w:numId w:val="4"/>
        </w:numPr>
        <w:tabs>
          <w:tab w:val="left" w:leader="none" w:pos="840"/>
        </w:tabs>
        <w:spacing w:after="0" w:before="0" w:line="276" w:lineRule="auto"/>
        <w:ind w:left="720" w:right="245" w:hanging="360"/>
        <w:rPr>
          <w:sz w:val="24"/>
          <w:szCs w:val="24"/>
          <w:u w:val="none"/>
        </w:rPr>
      </w:pPr>
      <w:r w:rsidDel="00000000" w:rsidR="00000000" w:rsidRPr="00000000">
        <w:rPr>
          <w:sz w:val="24"/>
          <w:szCs w:val="24"/>
          <w:rtl w:val="0"/>
        </w:rPr>
        <w:t xml:space="preserve">Letter of recommendation from the faculty supervisor of the project which specifically addresses the student’s ability to conduct and complete the research (may be submitted separately from the rest of the application package, but must be received by the deadline).</w:t>
      </w:r>
    </w:p>
    <w:p w:rsidR="00000000" w:rsidDel="00000000" w:rsidP="00000000" w:rsidRDefault="00000000" w:rsidRPr="00000000" w14:paraId="00000037">
      <w:pPr>
        <w:pageBreakBefore w:val="0"/>
        <w:numPr>
          <w:ilvl w:val="0"/>
          <w:numId w:val="4"/>
        </w:numPr>
        <w:tabs>
          <w:tab w:val="left" w:leader="none" w:pos="840"/>
        </w:tabs>
        <w:spacing w:after="0" w:before="0" w:line="276" w:lineRule="auto"/>
        <w:ind w:left="720" w:right="417" w:hanging="360"/>
        <w:rPr>
          <w:sz w:val="24"/>
          <w:szCs w:val="24"/>
          <w:u w:val="none"/>
        </w:rPr>
      </w:pPr>
      <w:r w:rsidDel="00000000" w:rsidR="00000000" w:rsidRPr="00000000">
        <w:rPr>
          <w:sz w:val="24"/>
          <w:szCs w:val="24"/>
          <w:rtl w:val="0"/>
        </w:rPr>
        <w:t xml:space="preserve">Signed commitment from the student to present a status update of their research in the form of both an oral presentation to the Green Fund Committee and a poster/exhibit presentation at the Undergraduate or Graduate Symposium, no more than 1 year after receiving notification of funding.</w:t>
      </w:r>
    </w:p>
    <w:p w:rsidR="00000000" w:rsidDel="00000000" w:rsidP="00000000" w:rsidRDefault="00000000" w:rsidRPr="00000000" w14:paraId="00000038">
      <w:pPr>
        <w:pageBreakBefore w:val="0"/>
        <w:spacing w:after="0" w:before="0" w:line="276" w:lineRule="auto"/>
        <w:rPr>
          <w:sz w:val="16"/>
          <w:szCs w:val="16"/>
        </w:rPr>
      </w:pPr>
      <w:r w:rsidDel="00000000" w:rsidR="00000000" w:rsidRPr="00000000">
        <w:rPr>
          <w:rtl w:val="0"/>
        </w:rPr>
      </w:r>
    </w:p>
    <w:p w:rsidR="00000000" w:rsidDel="00000000" w:rsidP="00000000" w:rsidRDefault="00000000" w:rsidRPr="00000000" w14:paraId="00000039">
      <w:pPr>
        <w:pageBreakBefore w:val="0"/>
        <w:spacing w:after="0" w:before="0" w:line="276" w:lineRule="auto"/>
        <w:ind w:left="120" w:firstLine="0"/>
        <w:rPr>
          <w:sz w:val="16"/>
          <w:szCs w:val="16"/>
        </w:rPr>
      </w:pPr>
      <w:r w:rsidDel="00000000" w:rsidR="00000000" w:rsidRPr="00000000">
        <w:rPr>
          <w:b w:val="1"/>
          <w:sz w:val="24"/>
          <w:szCs w:val="24"/>
          <w:rtl w:val="0"/>
        </w:rPr>
        <w:t xml:space="preserve">Additional Requirements and Rules:</w:t>
      </w:r>
      <w:r w:rsidDel="00000000" w:rsidR="00000000" w:rsidRPr="00000000">
        <w:rPr>
          <w:rtl w:val="0"/>
        </w:rPr>
      </w:r>
    </w:p>
    <w:p w:rsidR="00000000" w:rsidDel="00000000" w:rsidP="00000000" w:rsidRDefault="00000000" w:rsidRPr="00000000" w14:paraId="0000003A">
      <w:pPr>
        <w:pageBreakBefore w:val="0"/>
        <w:numPr>
          <w:ilvl w:val="0"/>
          <w:numId w:val="2"/>
        </w:numPr>
        <w:spacing w:after="0" w:before="0" w:line="276" w:lineRule="auto"/>
        <w:ind w:left="720" w:hanging="360"/>
        <w:rPr>
          <w:sz w:val="24"/>
          <w:szCs w:val="24"/>
          <w:u w:val="none"/>
        </w:rPr>
      </w:pPr>
      <w:r w:rsidDel="00000000" w:rsidR="00000000" w:rsidRPr="00000000">
        <w:rPr>
          <w:sz w:val="24"/>
          <w:szCs w:val="24"/>
          <w:rtl w:val="0"/>
        </w:rPr>
        <w:t xml:space="preserve">Funding provided by the Green Fund may not be used in any way for faculty salary.</w:t>
      </w:r>
    </w:p>
    <w:p w:rsidR="00000000" w:rsidDel="00000000" w:rsidP="00000000" w:rsidRDefault="00000000" w:rsidRPr="00000000" w14:paraId="0000003B">
      <w:pPr>
        <w:pageBreakBefore w:val="0"/>
        <w:numPr>
          <w:ilvl w:val="0"/>
          <w:numId w:val="2"/>
        </w:numPr>
        <w:tabs>
          <w:tab w:val="left" w:leader="none" w:pos="840"/>
        </w:tabs>
        <w:spacing w:after="0" w:before="0" w:line="276" w:lineRule="auto"/>
        <w:ind w:left="720" w:right="65" w:hanging="360"/>
        <w:rPr>
          <w:sz w:val="24"/>
          <w:szCs w:val="24"/>
          <w:u w:val="none"/>
        </w:rPr>
      </w:pPr>
      <w:r w:rsidDel="00000000" w:rsidR="00000000" w:rsidRPr="00000000">
        <w:rPr>
          <w:sz w:val="24"/>
          <w:szCs w:val="24"/>
          <w:rtl w:val="0"/>
        </w:rPr>
        <w:t xml:space="preserve">Funding may allow for use as student wages depending on the specifics of the project and explicit approval from the Green Fund. The Green Fund recognizes that some projects require minimal physical materials, but rather a significant amount of time.</w:t>
      </w:r>
    </w:p>
    <w:p w:rsidR="00000000" w:rsidDel="00000000" w:rsidP="00000000" w:rsidRDefault="00000000" w:rsidRPr="00000000" w14:paraId="0000003C">
      <w:pPr>
        <w:pageBreakBefore w:val="0"/>
        <w:numPr>
          <w:ilvl w:val="0"/>
          <w:numId w:val="2"/>
        </w:numPr>
        <w:tabs>
          <w:tab w:val="left" w:leader="none" w:pos="840"/>
        </w:tabs>
        <w:spacing w:after="0" w:before="0" w:line="276" w:lineRule="auto"/>
        <w:ind w:left="720" w:right="65" w:hanging="360"/>
        <w:rPr>
          <w:sz w:val="24"/>
          <w:szCs w:val="24"/>
        </w:rPr>
      </w:pPr>
      <w:r w:rsidDel="00000000" w:rsidR="00000000" w:rsidRPr="00000000">
        <w:rPr>
          <w:sz w:val="24"/>
          <w:szCs w:val="24"/>
          <w:rtl w:val="0"/>
        </w:rPr>
        <w:t xml:space="preserve">If funding is being utilized to pay student wages, the applicant must coordinate these payments through the department of the project advisor (unless otherwise specified). The Green Fund does not coordinate student positions.</w:t>
      </w:r>
    </w:p>
    <w:p w:rsidR="00000000" w:rsidDel="00000000" w:rsidP="00000000" w:rsidRDefault="00000000" w:rsidRPr="00000000" w14:paraId="0000003D">
      <w:pPr>
        <w:pageBreakBefore w:val="0"/>
        <w:numPr>
          <w:ilvl w:val="0"/>
          <w:numId w:val="2"/>
        </w:numPr>
        <w:tabs>
          <w:tab w:val="left" w:leader="none" w:pos="840"/>
        </w:tabs>
        <w:spacing w:after="0" w:before="0" w:line="276" w:lineRule="auto"/>
        <w:ind w:left="720" w:right="233" w:hanging="360"/>
        <w:rPr>
          <w:sz w:val="24"/>
          <w:szCs w:val="24"/>
          <w:u w:val="none"/>
        </w:rPr>
      </w:pPr>
      <w:r w:rsidDel="00000000" w:rsidR="00000000" w:rsidRPr="00000000">
        <w:rPr>
          <w:sz w:val="24"/>
          <w:szCs w:val="24"/>
          <w:rtl w:val="0"/>
        </w:rPr>
        <w:t xml:space="preserve">Funding is limited to one proposal per student per year, but applicants may apply across multiple years. A student who has previously received a Green Fund Student Research Grant is no more or less likely to receive a second year of funding.</w:t>
      </w:r>
    </w:p>
    <w:p w:rsidR="00000000" w:rsidDel="00000000" w:rsidP="00000000" w:rsidRDefault="00000000" w:rsidRPr="00000000" w14:paraId="0000003E">
      <w:pPr>
        <w:pageBreakBefore w:val="0"/>
        <w:numPr>
          <w:ilvl w:val="0"/>
          <w:numId w:val="2"/>
        </w:numPr>
        <w:tabs>
          <w:tab w:val="left" w:leader="none" w:pos="840"/>
        </w:tabs>
        <w:spacing w:after="0" w:before="0" w:line="276" w:lineRule="auto"/>
        <w:ind w:left="720" w:right="203" w:hanging="360"/>
        <w:rPr>
          <w:sz w:val="24"/>
          <w:szCs w:val="24"/>
          <w:u w:val="none"/>
        </w:rPr>
      </w:pPr>
      <w:r w:rsidDel="00000000" w:rsidR="00000000" w:rsidRPr="00000000">
        <w:rPr>
          <w:sz w:val="24"/>
          <w:szCs w:val="24"/>
          <w:rtl w:val="0"/>
        </w:rPr>
        <w:t xml:space="preserve">Recipients of the Student Research Grant will be determined at the sole discretion of the Green Fund Committee. Funding is dependent on merit and goals-based review of all complete applications.</w:t>
      </w:r>
    </w:p>
    <w:p w:rsidR="00000000" w:rsidDel="00000000" w:rsidP="00000000" w:rsidRDefault="00000000" w:rsidRPr="00000000" w14:paraId="0000003F">
      <w:pPr>
        <w:widowControl w:val="0"/>
        <w:numPr>
          <w:ilvl w:val="0"/>
          <w:numId w:val="2"/>
        </w:numPr>
        <w:spacing w:after="0" w:afterAutospacing="0" w:line="276" w:lineRule="auto"/>
        <w:ind w:left="720" w:hanging="360"/>
        <w:rPr>
          <w:sz w:val="24"/>
          <w:szCs w:val="24"/>
          <w:u w:val="none"/>
        </w:rPr>
      </w:pPr>
      <w:r w:rsidDel="00000000" w:rsidR="00000000" w:rsidRPr="00000000">
        <w:rPr>
          <w:sz w:val="24"/>
          <w:szCs w:val="24"/>
          <w:rtl w:val="0"/>
        </w:rPr>
        <w:t xml:space="preserve">As of Spring 2023, the Student Research Grant application portal and associated documents will remain available throughout the calendar year; however, funds will be encumbered at the beginning of each semester to cover the expected costs. Grants will be awarded using rolling deadlines to increase student participation and the Committee will enforce a priority date with a soft close during week 12 of the semester. Due to limited time and a reduction in weekly meetings at the end of the semester, the Committee may not review applications </w:t>
      </w:r>
      <w:r w:rsidDel="00000000" w:rsidR="00000000" w:rsidRPr="00000000">
        <w:rPr>
          <w:sz w:val="24"/>
          <w:szCs w:val="24"/>
          <w:rtl w:val="0"/>
        </w:rPr>
        <w:t xml:space="preserve">submitted after.</w:t>
      </w:r>
    </w:p>
    <w:p w:rsidR="00000000" w:rsidDel="00000000" w:rsidP="00000000" w:rsidRDefault="00000000" w:rsidRPr="00000000" w14:paraId="00000040">
      <w:pPr>
        <w:widowControl w:val="0"/>
        <w:numPr>
          <w:ilvl w:val="0"/>
          <w:numId w:val="2"/>
        </w:numPr>
        <w:spacing w:after="0" w:afterAutospacing="0" w:line="276" w:lineRule="auto"/>
        <w:ind w:left="720" w:hanging="360"/>
        <w:rPr>
          <w:sz w:val="24"/>
          <w:szCs w:val="24"/>
          <w:u w:val="none"/>
        </w:rPr>
      </w:pPr>
      <w:r w:rsidDel="00000000" w:rsidR="00000000" w:rsidRPr="00000000">
        <w:rPr>
          <w:sz w:val="24"/>
          <w:szCs w:val="24"/>
          <w:rtl w:val="0"/>
        </w:rPr>
        <w:t xml:space="preserve">Other university entities may need to be contacted for the utilization of space or alteration of existing infrastructure, this must be coordinated by the applicant.</w:t>
      </w:r>
    </w:p>
    <w:p w:rsidR="00000000" w:rsidDel="00000000" w:rsidP="00000000" w:rsidRDefault="00000000" w:rsidRPr="00000000" w14:paraId="00000041">
      <w:pPr>
        <w:widowControl w:val="0"/>
        <w:numPr>
          <w:ilvl w:val="0"/>
          <w:numId w:val="2"/>
        </w:numPr>
        <w:spacing w:after="0" w:afterAutospacing="0" w:line="276" w:lineRule="auto"/>
        <w:ind w:left="720" w:hanging="360"/>
        <w:rPr>
          <w:sz w:val="24"/>
          <w:szCs w:val="24"/>
          <w:u w:val="none"/>
        </w:rPr>
      </w:pPr>
      <w:r w:rsidDel="00000000" w:rsidR="00000000" w:rsidRPr="00000000">
        <w:rPr>
          <w:sz w:val="24"/>
          <w:szCs w:val="24"/>
          <w:rtl w:val="0"/>
        </w:rPr>
        <w:t xml:space="preserve">Upon approval, funding will be dispersed to the department of the project advisor</w:t>
      </w:r>
      <w:r w:rsidDel="00000000" w:rsidR="00000000" w:rsidRPr="00000000">
        <w:rPr>
          <w:rtl w:val="0"/>
        </w:rPr>
      </w:r>
    </w:p>
    <w:p w:rsidR="00000000" w:rsidDel="00000000" w:rsidP="00000000" w:rsidRDefault="00000000" w:rsidRPr="00000000" w14:paraId="00000042">
      <w:pPr>
        <w:widowControl w:val="0"/>
        <w:numPr>
          <w:ilvl w:val="0"/>
          <w:numId w:val="2"/>
        </w:numPr>
        <w:spacing w:after="0" w:afterAutospacing="0" w:line="240" w:lineRule="auto"/>
        <w:ind w:left="720" w:hanging="360"/>
        <w:rPr>
          <w:sz w:val="24"/>
          <w:szCs w:val="24"/>
          <w:u w:val="none"/>
        </w:rPr>
      </w:pPr>
      <w:r w:rsidDel="00000000" w:rsidR="00000000" w:rsidRPr="00000000">
        <w:rPr>
          <w:color w:val="000000"/>
          <w:sz w:val="24"/>
          <w:szCs w:val="24"/>
          <w:rtl w:val="0"/>
        </w:rPr>
        <w:t xml:space="preserve">Undergraduate students may budget $1</w:t>
      </w:r>
      <w:r w:rsidDel="00000000" w:rsidR="00000000" w:rsidRPr="00000000">
        <w:rPr>
          <w:sz w:val="24"/>
          <w:szCs w:val="24"/>
          <w:rtl w:val="0"/>
        </w:rPr>
        <w:t xml:space="preserve">5</w:t>
      </w:r>
      <w:r w:rsidDel="00000000" w:rsidR="00000000" w:rsidRPr="00000000">
        <w:rPr>
          <w:color w:val="000000"/>
          <w:sz w:val="24"/>
          <w:szCs w:val="24"/>
          <w:rtl w:val="0"/>
        </w:rPr>
        <w:t xml:space="preserve">.00/hour for 200 hours maximum</w:t>
      </w:r>
    </w:p>
    <w:p w:rsidR="00000000" w:rsidDel="00000000" w:rsidP="00000000" w:rsidRDefault="00000000" w:rsidRPr="00000000" w14:paraId="00000043">
      <w:pPr>
        <w:pageBreakBefore w:val="0"/>
        <w:numPr>
          <w:ilvl w:val="0"/>
          <w:numId w:val="2"/>
        </w:numPr>
        <w:pBdr>
          <w:top w:space="0" w:sz="0" w:val="nil"/>
          <w:left w:space="0" w:sz="0" w:val="nil"/>
          <w:bottom w:space="0" w:sz="0" w:val="nil"/>
          <w:right w:space="0" w:sz="0" w:val="nil"/>
          <w:between w:space="0" w:sz="0" w:val="nil"/>
        </w:pBdr>
        <w:tabs>
          <w:tab w:val="left" w:leader="none" w:pos="840"/>
        </w:tabs>
        <w:spacing w:after="0" w:before="0" w:line="240" w:lineRule="auto"/>
        <w:ind w:left="720" w:right="78" w:hanging="360"/>
        <w:rPr>
          <w:sz w:val="24"/>
          <w:szCs w:val="24"/>
          <w:u w:val="none"/>
        </w:rPr>
      </w:pPr>
      <w:r w:rsidDel="00000000" w:rsidR="00000000" w:rsidRPr="00000000">
        <w:rPr>
          <w:color w:val="000000"/>
          <w:sz w:val="24"/>
          <w:szCs w:val="24"/>
          <w:rtl w:val="0"/>
        </w:rPr>
        <w:t xml:space="preserve">Graduate students may budget $15.</w:t>
      </w:r>
      <w:r w:rsidDel="00000000" w:rsidR="00000000" w:rsidRPr="00000000">
        <w:rPr>
          <w:sz w:val="24"/>
          <w:szCs w:val="24"/>
          <w:rtl w:val="0"/>
        </w:rPr>
        <w:t xml:space="preserve">5</w:t>
      </w:r>
      <w:r w:rsidDel="00000000" w:rsidR="00000000" w:rsidRPr="00000000">
        <w:rPr>
          <w:color w:val="000000"/>
          <w:sz w:val="24"/>
          <w:szCs w:val="24"/>
          <w:rtl w:val="0"/>
        </w:rPr>
        <w:t xml:space="preserve">0/hour for 200 hours maximum</w:t>
      </w:r>
      <w:r w:rsidDel="00000000" w:rsidR="00000000" w:rsidRPr="00000000">
        <w:rPr>
          <w:rtl w:val="0"/>
        </w:rPr>
      </w:r>
    </w:p>
    <w:p w:rsidR="00000000" w:rsidDel="00000000" w:rsidP="00000000" w:rsidRDefault="00000000" w:rsidRPr="00000000" w14:paraId="00000044">
      <w:pPr>
        <w:pageBreakBefore w:val="0"/>
        <w:numPr>
          <w:ilvl w:val="0"/>
          <w:numId w:val="2"/>
        </w:numPr>
        <w:pBdr>
          <w:top w:space="0" w:sz="0" w:val="nil"/>
          <w:left w:space="0" w:sz="0" w:val="nil"/>
          <w:bottom w:space="0" w:sz="0" w:val="nil"/>
          <w:right w:space="0" w:sz="0" w:val="nil"/>
          <w:between w:space="0" w:sz="0" w:val="nil"/>
        </w:pBdr>
        <w:tabs>
          <w:tab w:val="left" w:leader="none" w:pos="840"/>
        </w:tabs>
        <w:spacing w:after="0" w:before="0" w:line="240" w:lineRule="auto"/>
        <w:ind w:left="720" w:right="78" w:hanging="360"/>
        <w:rPr>
          <w:sz w:val="24"/>
          <w:szCs w:val="24"/>
          <w:u w:val="none"/>
        </w:rPr>
      </w:pPr>
      <w:r w:rsidDel="00000000" w:rsidR="00000000" w:rsidRPr="00000000">
        <w:rPr>
          <w:b w:val="1"/>
          <w:sz w:val="24"/>
          <w:szCs w:val="24"/>
          <w:rtl w:val="0"/>
        </w:rPr>
        <w:t xml:space="preserve">Any increase/decrease in these values is up to the discretion of the committee.</w:t>
      </w:r>
    </w:p>
    <w:p w:rsidR="00000000" w:rsidDel="00000000" w:rsidP="00000000" w:rsidRDefault="00000000" w:rsidRPr="00000000" w14:paraId="00000045">
      <w:pPr>
        <w:pageBreakBefore w:val="0"/>
        <w:spacing w:after="0" w:before="0" w:line="276" w:lineRule="auto"/>
        <w:ind w:left="0" w:firstLine="0"/>
        <w:rPr>
          <w:b w:val="1"/>
          <w:sz w:val="24"/>
          <w:szCs w:val="24"/>
        </w:rPr>
      </w:pPr>
      <w:r w:rsidDel="00000000" w:rsidR="00000000" w:rsidRPr="00000000">
        <w:rPr>
          <w:rtl w:val="0"/>
        </w:rPr>
      </w:r>
    </w:p>
    <w:p w:rsidR="00000000" w:rsidDel="00000000" w:rsidP="00000000" w:rsidRDefault="00000000" w:rsidRPr="00000000" w14:paraId="00000046">
      <w:pPr>
        <w:pageBreakBefore w:val="0"/>
        <w:spacing w:after="0" w:before="0" w:line="276" w:lineRule="auto"/>
        <w:ind w:left="120" w:firstLine="0"/>
        <w:rPr>
          <w:b w:val="1"/>
          <w:sz w:val="24"/>
          <w:szCs w:val="24"/>
        </w:rPr>
      </w:pPr>
      <w:r w:rsidDel="00000000" w:rsidR="00000000" w:rsidRPr="00000000">
        <w:rPr>
          <w:rtl w:val="0"/>
        </w:rPr>
      </w:r>
    </w:p>
    <w:p w:rsidR="00000000" w:rsidDel="00000000" w:rsidP="00000000" w:rsidRDefault="00000000" w:rsidRPr="00000000" w14:paraId="00000047">
      <w:pPr>
        <w:pageBreakBefore w:val="0"/>
        <w:spacing w:after="0" w:before="0" w:line="276" w:lineRule="auto"/>
        <w:ind w:left="120" w:firstLine="0"/>
        <w:rPr>
          <w:sz w:val="24"/>
          <w:szCs w:val="24"/>
        </w:rPr>
      </w:pPr>
      <w:r w:rsidDel="00000000" w:rsidR="00000000" w:rsidRPr="00000000">
        <w:rPr>
          <w:b w:val="1"/>
          <w:sz w:val="24"/>
          <w:szCs w:val="24"/>
          <w:rtl w:val="0"/>
        </w:rPr>
        <w:t xml:space="preserve">Contact Information</w:t>
      </w:r>
      <w:r w:rsidDel="00000000" w:rsidR="00000000" w:rsidRPr="00000000">
        <w:rPr>
          <w:rtl w:val="0"/>
        </w:rPr>
      </w:r>
    </w:p>
    <w:p w:rsidR="00000000" w:rsidDel="00000000" w:rsidP="00000000" w:rsidRDefault="00000000" w:rsidRPr="00000000" w14:paraId="00000048">
      <w:pPr>
        <w:pageBreakBefore w:val="0"/>
        <w:spacing w:after="0" w:before="0" w:line="276" w:lineRule="auto"/>
        <w:rPr>
          <w:sz w:val="26"/>
          <w:szCs w:val="26"/>
        </w:rPr>
      </w:pPr>
      <w:r w:rsidDel="00000000" w:rsidR="00000000" w:rsidRPr="00000000">
        <w:rPr>
          <w:rtl w:val="0"/>
        </w:rPr>
      </w:r>
    </w:p>
    <w:p w:rsidR="00000000" w:rsidDel="00000000" w:rsidP="00000000" w:rsidRDefault="00000000" w:rsidRPr="00000000" w14:paraId="00000049">
      <w:pPr>
        <w:pageBreakBefore w:val="0"/>
        <w:tabs>
          <w:tab w:val="left" w:leader="none" w:pos="9420"/>
        </w:tabs>
        <w:spacing w:after="0" w:before="0" w:line="276" w:lineRule="auto"/>
        <w:ind w:left="120" w:firstLine="0"/>
        <w:rPr>
          <w:sz w:val="24"/>
          <w:szCs w:val="24"/>
        </w:rPr>
      </w:pPr>
      <w:r w:rsidDel="00000000" w:rsidR="00000000" w:rsidRPr="00000000">
        <w:rPr>
          <w:sz w:val="24"/>
          <w:szCs w:val="24"/>
          <w:rtl w:val="0"/>
        </w:rPr>
        <w:t xml:space="preserve">Project Leader Name:___________________ E-mail: _______________</w:t>
      </w:r>
    </w:p>
    <w:p w:rsidR="00000000" w:rsidDel="00000000" w:rsidP="00000000" w:rsidRDefault="00000000" w:rsidRPr="00000000" w14:paraId="0000004A">
      <w:pPr>
        <w:pageBreakBefore w:val="0"/>
        <w:tabs>
          <w:tab w:val="left" w:leader="none" w:pos="9420"/>
        </w:tabs>
        <w:spacing w:after="0" w:before="0" w:line="276" w:lineRule="auto"/>
        <w:ind w:left="120" w:firstLine="0"/>
        <w:rPr>
          <w:sz w:val="24"/>
          <w:szCs w:val="24"/>
          <w:u w:val="single"/>
        </w:rPr>
      </w:pPr>
      <w:r w:rsidDel="00000000" w:rsidR="00000000" w:rsidRPr="00000000">
        <w:rPr>
          <w:rtl w:val="0"/>
        </w:rPr>
      </w:r>
    </w:p>
    <w:p w:rsidR="00000000" w:rsidDel="00000000" w:rsidP="00000000" w:rsidRDefault="00000000" w:rsidRPr="00000000" w14:paraId="0000004B">
      <w:pPr>
        <w:pageBreakBefore w:val="0"/>
        <w:tabs>
          <w:tab w:val="left" w:leader="none" w:pos="9420"/>
        </w:tabs>
        <w:spacing w:after="0" w:before="0" w:line="276" w:lineRule="auto"/>
        <w:ind w:left="120" w:firstLine="0"/>
        <w:rPr>
          <w:sz w:val="24"/>
          <w:szCs w:val="24"/>
        </w:rPr>
      </w:pPr>
      <w:r w:rsidDel="00000000" w:rsidR="00000000" w:rsidRPr="00000000">
        <w:rPr>
          <w:sz w:val="24"/>
          <w:szCs w:val="24"/>
          <w:rtl w:val="0"/>
        </w:rPr>
        <w:t xml:space="preserve">Expected Graduation Date: ____________________________________</w:t>
      </w:r>
    </w:p>
    <w:p w:rsidR="00000000" w:rsidDel="00000000" w:rsidP="00000000" w:rsidRDefault="00000000" w:rsidRPr="00000000" w14:paraId="0000004C">
      <w:pPr>
        <w:pageBreakBefore w:val="0"/>
        <w:spacing w:after="0" w:before="0" w:line="276" w:lineRule="auto"/>
        <w:rPr/>
      </w:pPr>
      <w:r w:rsidDel="00000000" w:rsidR="00000000" w:rsidRPr="00000000">
        <w:rPr>
          <w:rtl w:val="0"/>
        </w:rPr>
      </w:r>
    </w:p>
    <w:p w:rsidR="00000000" w:rsidDel="00000000" w:rsidP="00000000" w:rsidRDefault="00000000" w:rsidRPr="00000000" w14:paraId="0000004D">
      <w:pPr>
        <w:pageBreakBefore w:val="0"/>
        <w:tabs>
          <w:tab w:val="left" w:leader="none" w:pos="9420"/>
        </w:tabs>
        <w:spacing w:after="0" w:before="0" w:line="276" w:lineRule="auto"/>
        <w:ind w:left="120" w:firstLine="0"/>
        <w:rPr>
          <w:sz w:val="24"/>
          <w:szCs w:val="24"/>
        </w:rPr>
      </w:pPr>
      <w:r w:rsidDel="00000000" w:rsidR="00000000" w:rsidRPr="00000000">
        <w:rPr>
          <w:sz w:val="24"/>
          <w:szCs w:val="24"/>
          <w:rtl w:val="0"/>
        </w:rPr>
        <w:t xml:space="preserve">Project Advisor Name:_____________________________</w:t>
      </w:r>
      <w:r w:rsidDel="00000000" w:rsidR="00000000" w:rsidRPr="00000000">
        <w:rPr>
          <w:rtl w:val="0"/>
        </w:rPr>
      </w:r>
    </w:p>
    <w:p w:rsidR="00000000" w:rsidDel="00000000" w:rsidP="00000000" w:rsidRDefault="00000000" w:rsidRPr="00000000" w14:paraId="0000004E">
      <w:pPr>
        <w:pageBreakBefore w:val="0"/>
        <w:tabs>
          <w:tab w:val="left" w:leader="none" w:pos="9420"/>
        </w:tabs>
        <w:spacing w:after="0" w:before="0" w:line="276" w:lineRule="auto"/>
        <w:ind w:left="120" w:firstLine="0"/>
        <w:rPr>
          <w:sz w:val="24"/>
          <w:szCs w:val="24"/>
        </w:rPr>
      </w:pPr>
      <w:r w:rsidDel="00000000" w:rsidR="00000000" w:rsidRPr="00000000">
        <w:rPr>
          <w:rtl w:val="0"/>
        </w:rPr>
      </w:r>
    </w:p>
    <w:p w:rsidR="00000000" w:rsidDel="00000000" w:rsidP="00000000" w:rsidRDefault="00000000" w:rsidRPr="00000000" w14:paraId="0000004F">
      <w:pPr>
        <w:pageBreakBefore w:val="0"/>
        <w:tabs>
          <w:tab w:val="left" w:leader="none" w:pos="9420"/>
        </w:tabs>
        <w:spacing w:after="0" w:before="0" w:line="276" w:lineRule="auto"/>
        <w:ind w:left="120" w:firstLine="0"/>
        <w:rPr>
          <w:sz w:val="24"/>
          <w:szCs w:val="24"/>
        </w:rPr>
      </w:pPr>
      <w:r w:rsidDel="00000000" w:rsidR="00000000" w:rsidRPr="00000000">
        <w:rPr>
          <w:sz w:val="24"/>
          <w:szCs w:val="24"/>
          <w:rtl w:val="0"/>
        </w:rPr>
        <w:t xml:space="preserve">Project Advisor Department: ________________________</w:t>
      </w:r>
    </w:p>
    <w:p w:rsidR="00000000" w:rsidDel="00000000" w:rsidP="00000000" w:rsidRDefault="00000000" w:rsidRPr="00000000" w14:paraId="00000050">
      <w:pPr>
        <w:pageBreakBefore w:val="0"/>
        <w:tabs>
          <w:tab w:val="left" w:leader="none" w:pos="9420"/>
        </w:tabs>
        <w:spacing w:after="0" w:before="0" w:line="276" w:lineRule="auto"/>
        <w:ind w:left="120" w:firstLine="0"/>
        <w:rPr>
          <w:sz w:val="24"/>
          <w:szCs w:val="24"/>
        </w:rPr>
      </w:pPr>
      <w:r w:rsidDel="00000000" w:rsidR="00000000" w:rsidRPr="00000000">
        <w:rPr>
          <w:rtl w:val="0"/>
        </w:rPr>
      </w:r>
    </w:p>
    <w:p w:rsidR="00000000" w:rsidDel="00000000" w:rsidP="00000000" w:rsidRDefault="00000000" w:rsidRPr="00000000" w14:paraId="00000051">
      <w:pPr>
        <w:pageBreakBefore w:val="0"/>
        <w:tabs>
          <w:tab w:val="left" w:leader="none" w:pos="9420"/>
        </w:tabs>
        <w:spacing w:after="0" w:before="0" w:line="276" w:lineRule="auto"/>
        <w:ind w:left="120" w:firstLine="0"/>
        <w:rPr>
          <w:sz w:val="24"/>
          <w:szCs w:val="24"/>
        </w:rPr>
      </w:pPr>
      <w:r w:rsidDel="00000000" w:rsidR="00000000" w:rsidRPr="00000000">
        <w:rPr>
          <w:sz w:val="24"/>
          <w:szCs w:val="24"/>
          <w:rtl w:val="0"/>
        </w:rPr>
        <w:t xml:space="preserve">E-mail: __________________________</w:t>
      </w:r>
    </w:p>
    <w:p w:rsidR="00000000" w:rsidDel="00000000" w:rsidP="00000000" w:rsidRDefault="00000000" w:rsidRPr="00000000" w14:paraId="00000052">
      <w:pPr>
        <w:pageBreakBefore w:val="0"/>
        <w:spacing w:after="0" w:before="0" w:line="276" w:lineRule="auto"/>
        <w:rPr>
          <w:sz w:val="24"/>
          <w:szCs w:val="24"/>
        </w:rPr>
      </w:pPr>
      <w:r w:rsidDel="00000000" w:rsidR="00000000" w:rsidRPr="00000000">
        <w:rPr>
          <w:rtl w:val="0"/>
        </w:rPr>
      </w:r>
    </w:p>
    <w:p w:rsidR="00000000" w:rsidDel="00000000" w:rsidP="00000000" w:rsidRDefault="00000000" w:rsidRPr="00000000" w14:paraId="00000053">
      <w:pPr>
        <w:pageBreakBefore w:val="0"/>
        <w:spacing w:after="0" w:before="0" w:line="276" w:lineRule="auto"/>
        <w:ind w:left="120" w:firstLine="0"/>
        <w:rPr>
          <w:sz w:val="24"/>
          <w:szCs w:val="24"/>
        </w:rPr>
      </w:pPr>
      <w:r w:rsidDel="00000000" w:rsidR="00000000" w:rsidRPr="00000000">
        <w:rPr>
          <w:sz w:val="24"/>
          <w:szCs w:val="24"/>
          <w:rtl w:val="0"/>
        </w:rPr>
        <w:t xml:space="preserve">Position: ________________________________ </w:t>
      </w:r>
    </w:p>
    <w:p w:rsidR="00000000" w:rsidDel="00000000" w:rsidP="00000000" w:rsidRDefault="00000000" w:rsidRPr="00000000" w14:paraId="00000054">
      <w:pPr>
        <w:pageBreakBefore w:val="0"/>
        <w:spacing w:after="0" w:before="0" w:line="276" w:lineRule="auto"/>
        <w:ind w:left="120" w:firstLine="0"/>
        <w:rPr>
          <w:sz w:val="24"/>
          <w:szCs w:val="24"/>
        </w:rPr>
      </w:pPr>
      <w:r w:rsidDel="00000000" w:rsidR="00000000" w:rsidRPr="00000000">
        <w:rPr>
          <w:rtl w:val="0"/>
        </w:rPr>
      </w:r>
    </w:p>
    <w:p w:rsidR="00000000" w:rsidDel="00000000" w:rsidP="00000000" w:rsidRDefault="00000000" w:rsidRPr="00000000" w14:paraId="00000055">
      <w:pPr>
        <w:pageBreakBefore w:val="0"/>
        <w:spacing w:after="0" w:before="0" w:line="276" w:lineRule="auto"/>
        <w:ind w:left="120" w:firstLine="0"/>
        <w:rPr>
          <w:sz w:val="24"/>
          <w:szCs w:val="24"/>
        </w:rPr>
      </w:pPr>
      <w:r w:rsidDel="00000000" w:rsidR="00000000" w:rsidRPr="00000000">
        <w:rPr>
          <w:sz w:val="24"/>
          <w:szCs w:val="24"/>
          <w:rtl w:val="0"/>
        </w:rPr>
        <w:t xml:space="preserve">Project Name: ___________________________________________________________</w:t>
      </w:r>
    </w:p>
    <w:p w:rsidR="00000000" w:rsidDel="00000000" w:rsidP="00000000" w:rsidRDefault="00000000" w:rsidRPr="00000000" w14:paraId="00000056">
      <w:pPr>
        <w:pageBreakBefore w:val="0"/>
        <w:spacing w:after="0" w:before="0" w:line="276" w:lineRule="auto"/>
        <w:ind w:left="120" w:firstLine="0"/>
        <w:rPr>
          <w:sz w:val="24"/>
          <w:szCs w:val="24"/>
        </w:rPr>
      </w:pPr>
      <w:r w:rsidDel="00000000" w:rsidR="00000000" w:rsidRPr="00000000">
        <w:rPr>
          <w:rtl w:val="0"/>
        </w:rPr>
      </w:r>
    </w:p>
    <w:p w:rsidR="00000000" w:rsidDel="00000000" w:rsidP="00000000" w:rsidRDefault="00000000" w:rsidRPr="00000000" w14:paraId="00000057">
      <w:pPr>
        <w:pageBreakBefore w:val="0"/>
        <w:spacing w:after="0" w:before="0" w:line="276" w:lineRule="auto"/>
        <w:ind w:left="120" w:firstLine="0"/>
        <w:rPr>
          <w:sz w:val="24"/>
          <w:szCs w:val="24"/>
        </w:rPr>
        <w:sectPr>
          <w:type w:val="nextPage"/>
          <w:pgSz w:h="15840" w:w="12240" w:orient="portrait"/>
          <w:pgMar w:bottom="280" w:top="680" w:left="1320" w:right="1360" w:header="720" w:footer="720"/>
        </w:sectPr>
      </w:pPr>
      <w:r w:rsidDel="00000000" w:rsidR="00000000" w:rsidRPr="00000000">
        <w:rPr>
          <w:sz w:val="24"/>
          <w:szCs w:val="24"/>
          <w:rtl w:val="0"/>
        </w:rPr>
        <w:t xml:space="preserve">Date of Application Submission: ____________________________________________</w:t>
      </w:r>
    </w:p>
    <w:p w:rsidR="00000000" w:rsidDel="00000000" w:rsidP="00000000" w:rsidRDefault="00000000" w:rsidRPr="00000000" w14:paraId="00000058">
      <w:pPr>
        <w:pageBreakBefore w:val="0"/>
        <w:spacing w:after="0" w:before="0" w:line="276" w:lineRule="auto"/>
        <w:rPr/>
      </w:pPr>
      <w:r w:rsidDel="00000000" w:rsidR="00000000" w:rsidRPr="00000000">
        <w:rPr>
          <w:rtl w:val="0"/>
        </w:rPr>
      </w:r>
    </w:p>
    <w:p w:rsidR="00000000" w:rsidDel="00000000" w:rsidP="00000000" w:rsidRDefault="00000000" w:rsidRPr="00000000" w14:paraId="00000059">
      <w:pPr>
        <w:spacing w:after="0" w:before="0" w:line="276" w:lineRule="auto"/>
        <w:ind w:left="2942" w:right="2906" w:firstLine="0"/>
        <w:jc w:val="center"/>
        <w:rPr>
          <w:sz w:val="44"/>
          <w:szCs w:val="44"/>
        </w:rPr>
      </w:pPr>
      <w:r w:rsidDel="00000000" w:rsidR="00000000" w:rsidRPr="00000000">
        <w:rPr>
          <w:b w:val="1"/>
          <w:sz w:val="44"/>
          <w:szCs w:val="44"/>
          <w:rtl w:val="0"/>
        </w:rPr>
        <w:t xml:space="preserve">Questionnaire</w:t>
      </w:r>
      <w:r w:rsidDel="00000000" w:rsidR="00000000" w:rsidRPr="00000000">
        <w:rPr>
          <w:rtl w:val="0"/>
        </w:rPr>
      </w:r>
    </w:p>
    <w:p w:rsidR="00000000" w:rsidDel="00000000" w:rsidP="00000000" w:rsidRDefault="00000000" w:rsidRPr="00000000" w14:paraId="0000005A">
      <w:pPr>
        <w:pageBreakBefore w:val="0"/>
        <w:spacing w:after="0" w:before="0" w:line="276" w:lineRule="auto"/>
        <w:ind w:left="100" w:firstLine="0"/>
        <w:rPr>
          <w:sz w:val="30"/>
          <w:szCs w:val="30"/>
        </w:rPr>
      </w:pPr>
      <w:r w:rsidDel="00000000" w:rsidR="00000000" w:rsidRPr="00000000">
        <w:rPr>
          <w:rtl w:val="0"/>
        </w:rPr>
      </w:r>
    </w:p>
    <w:p w:rsidR="00000000" w:rsidDel="00000000" w:rsidP="00000000" w:rsidRDefault="00000000" w:rsidRPr="00000000" w14:paraId="0000005B">
      <w:pPr>
        <w:pageBreakBefore w:val="0"/>
        <w:spacing w:after="0" w:before="0" w:line="276" w:lineRule="auto"/>
        <w:ind w:left="100" w:firstLine="0"/>
        <w:rPr>
          <w:sz w:val="24"/>
          <w:szCs w:val="24"/>
        </w:rPr>
      </w:pPr>
      <w:r w:rsidDel="00000000" w:rsidR="00000000" w:rsidRPr="00000000">
        <w:rPr>
          <w:rtl w:val="0"/>
        </w:rPr>
      </w:r>
    </w:p>
    <w:p w:rsidR="00000000" w:rsidDel="00000000" w:rsidP="00000000" w:rsidRDefault="00000000" w:rsidRPr="00000000" w14:paraId="0000005C">
      <w:pPr>
        <w:pageBreakBefore w:val="0"/>
        <w:spacing w:after="0" w:before="0" w:line="276" w:lineRule="auto"/>
        <w:ind w:left="100" w:firstLine="0"/>
        <w:rPr>
          <w:sz w:val="24"/>
          <w:szCs w:val="24"/>
        </w:rPr>
      </w:pPr>
      <w:r w:rsidDel="00000000" w:rsidR="00000000" w:rsidRPr="00000000">
        <w:rPr>
          <w:sz w:val="24"/>
          <w:szCs w:val="24"/>
          <w:rtl w:val="0"/>
        </w:rPr>
        <w:t xml:space="preserve">Please select the focus of your research project, then address the following questions.</w:t>
      </w:r>
    </w:p>
    <w:p w:rsidR="00000000" w:rsidDel="00000000" w:rsidP="00000000" w:rsidRDefault="00000000" w:rsidRPr="00000000" w14:paraId="0000005D">
      <w:pPr>
        <w:pageBreakBefore w:val="0"/>
        <w:spacing w:after="0" w:before="0" w:line="276" w:lineRule="auto"/>
        <w:rPr>
          <w:sz w:val="17"/>
          <w:szCs w:val="17"/>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pacing w:after="0" w:before="0" w:line="276" w:lineRule="auto"/>
        <w:ind w:left="100" w:firstLine="0"/>
        <w:rPr>
          <w:sz w:val="24"/>
          <w:szCs w:val="24"/>
        </w:rPr>
      </w:pPr>
      <w:r w:rsidDel="00000000" w:rsidR="00000000" w:rsidRPr="00000000">
        <w:rPr>
          <w:rFonts w:ascii="Arimo" w:cs="Arimo" w:eastAsia="Arimo" w:hAnsi="Arimo"/>
          <w:color w:val="000000"/>
          <w:sz w:val="24"/>
          <w:szCs w:val="24"/>
          <w:rtl w:val="0"/>
        </w:rPr>
        <w:t xml:space="preserve">☐</w:t>
      </w:r>
      <w:r w:rsidDel="00000000" w:rsidR="00000000" w:rsidRPr="00000000">
        <w:rPr>
          <w:color w:val="000000"/>
          <w:sz w:val="24"/>
          <w:szCs w:val="24"/>
          <w:rtl w:val="0"/>
        </w:rPr>
        <w:t xml:space="preserve">  </w:t>
      </w:r>
      <w:r w:rsidDel="00000000" w:rsidR="00000000" w:rsidRPr="00000000">
        <w:rPr>
          <w:sz w:val="24"/>
          <w:szCs w:val="24"/>
          <w:rtl w:val="0"/>
        </w:rPr>
        <w:t xml:space="preserve">Renewable energy/Energy efficiency </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pacing w:after="0" w:before="0" w:line="276" w:lineRule="auto"/>
        <w:ind w:left="100" w:firstLine="0"/>
        <w:rPr>
          <w:color w:val="000000"/>
          <w:sz w:val="24"/>
          <w:szCs w:val="24"/>
        </w:rPr>
      </w:pPr>
      <w:r w:rsidDel="00000000" w:rsidR="00000000" w:rsidRPr="00000000">
        <w:rPr>
          <w:rFonts w:ascii="Arimo" w:cs="Arimo" w:eastAsia="Arimo" w:hAnsi="Arimo"/>
          <w:sz w:val="24"/>
          <w:szCs w:val="24"/>
          <w:rtl w:val="0"/>
        </w:rPr>
        <w:t xml:space="preserve">☐  </w:t>
      </w:r>
      <w:r w:rsidDel="00000000" w:rsidR="00000000" w:rsidRPr="00000000">
        <w:rPr>
          <w:sz w:val="24"/>
          <w:szCs w:val="24"/>
          <w:rtl w:val="0"/>
        </w:rPr>
        <w:t xml:space="preserve">Emissions reduction</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pacing w:after="0" w:before="0" w:line="276" w:lineRule="auto"/>
        <w:ind w:left="100" w:firstLine="0"/>
        <w:rPr>
          <w:color w:val="000000"/>
          <w:sz w:val="24"/>
          <w:szCs w:val="24"/>
        </w:rPr>
      </w:pPr>
      <w:r w:rsidDel="00000000" w:rsidR="00000000" w:rsidRPr="00000000">
        <w:rPr>
          <w:color w:val="000000"/>
          <w:sz w:val="24"/>
          <w:szCs w:val="24"/>
          <w:rtl w:val="0"/>
        </w:rPr>
        <w:t xml:space="preserve">☐  </w:t>
      </w:r>
      <w:r w:rsidDel="00000000" w:rsidR="00000000" w:rsidRPr="00000000">
        <w:rPr>
          <w:sz w:val="24"/>
          <w:szCs w:val="24"/>
          <w:rtl w:val="0"/>
        </w:rPr>
        <w:t xml:space="preserve">Environmental justice/Intersectionality</w:t>
      </w: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pacing w:after="0" w:before="0" w:line="276" w:lineRule="auto"/>
        <w:ind w:left="100" w:firstLine="0"/>
        <w:rPr>
          <w:color w:val="000000"/>
          <w:sz w:val="24"/>
          <w:szCs w:val="24"/>
        </w:rPr>
      </w:pPr>
      <w:r w:rsidDel="00000000" w:rsidR="00000000" w:rsidRPr="00000000">
        <w:rPr>
          <w:color w:val="000000"/>
          <w:sz w:val="24"/>
          <w:szCs w:val="24"/>
          <w:rtl w:val="0"/>
        </w:rPr>
        <w:t xml:space="preserve">☐  </w:t>
      </w:r>
      <w:r w:rsidDel="00000000" w:rsidR="00000000" w:rsidRPr="00000000">
        <w:rPr>
          <w:sz w:val="24"/>
          <w:szCs w:val="24"/>
          <w:rtl w:val="0"/>
        </w:rPr>
        <w:t xml:space="preserve">Waste Minimization</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pacing w:after="0" w:before="0" w:line="276" w:lineRule="auto"/>
        <w:ind w:left="100" w:firstLine="0"/>
        <w:rPr>
          <w:color w:val="000000"/>
          <w:sz w:val="24"/>
          <w:szCs w:val="24"/>
        </w:rPr>
      </w:pPr>
      <w:r w:rsidDel="00000000" w:rsidR="00000000" w:rsidRPr="00000000">
        <w:rPr>
          <w:color w:val="000000"/>
          <w:sz w:val="24"/>
          <w:szCs w:val="24"/>
          <w:rtl w:val="0"/>
        </w:rPr>
        <w:t xml:space="preserve">☐  Understanding sustainability behavior/perspectives of NAU students</w:t>
      </w:r>
    </w:p>
    <w:p w:rsidR="00000000" w:rsidDel="00000000" w:rsidP="00000000" w:rsidRDefault="00000000" w:rsidRPr="00000000" w14:paraId="00000063">
      <w:pPr>
        <w:pageBreakBefore w:val="0"/>
        <w:spacing w:after="0" w:before="0" w:line="276" w:lineRule="auto"/>
        <w:ind w:left="100" w:firstLine="0"/>
        <w:rPr>
          <w:sz w:val="24"/>
          <w:szCs w:val="24"/>
        </w:rPr>
      </w:pPr>
      <w:r w:rsidDel="00000000" w:rsidR="00000000" w:rsidRPr="00000000">
        <w:rPr>
          <w:sz w:val="24"/>
          <w:szCs w:val="24"/>
          <w:rtl w:val="0"/>
        </w:rPr>
        <w:t xml:space="preserve">☐  Transportation</w:t>
      </w:r>
    </w:p>
    <w:p w:rsidR="00000000" w:rsidDel="00000000" w:rsidP="00000000" w:rsidRDefault="00000000" w:rsidRPr="00000000" w14:paraId="00000064">
      <w:pPr>
        <w:spacing w:line="276" w:lineRule="auto"/>
        <w:ind w:left="100" w:firstLine="0"/>
        <w:rPr>
          <w:sz w:val="24"/>
          <w:szCs w:val="24"/>
        </w:rPr>
      </w:pPr>
      <w:r w:rsidDel="00000000" w:rsidR="00000000" w:rsidRPr="00000000">
        <w:rPr>
          <w:sz w:val="24"/>
          <w:szCs w:val="24"/>
          <w:rtl w:val="0"/>
        </w:rPr>
        <w:t xml:space="preserve">☐  Other: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990600</wp:posOffset>
                </wp:positionH>
                <wp:positionV relativeFrom="paragraph">
                  <wp:posOffset>190500</wp:posOffset>
                </wp:positionV>
                <wp:extent cx="4655820" cy="6350"/>
                <wp:effectExtent b="0" l="0" r="0" t="0"/>
                <wp:wrapSquare wrapText="bothSides" distB="0" distT="0" distL="114300" distR="114300"/>
                <wp:docPr id="172" name=""/>
                <a:graphic>
                  <a:graphicData uri="http://schemas.microsoft.com/office/word/2010/wordprocessingGroup">
                    <wpg:wgp>
                      <wpg:cNvGrpSpPr/>
                      <wpg:grpSpPr>
                        <a:xfrm>
                          <a:off x="3018075" y="3775225"/>
                          <a:ext cx="4655820" cy="6350"/>
                          <a:chOff x="3018075" y="3775225"/>
                          <a:chExt cx="4655850" cy="9550"/>
                        </a:xfrm>
                      </wpg:grpSpPr>
                      <wpg:grpSp>
                        <wpg:cNvGrpSpPr/>
                        <wpg:grpSpPr>
                          <a:xfrm>
                            <a:off x="3018090" y="3776825"/>
                            <a:ext cx="4655820" cy="6350"/>
                            <a:chOff x="3018090" y="3776825"/>
                            <a:chExt cx="4655820" cy="6350"/>
                          </a:xfrm>
                        </wpg:grpSpPr>
                        <wps:wsp>
                          <wps:cNvSpPr/>
                          <wps:cNvPr id="3" name="Shape 3"/>
                          <wps:spPr>
                            <a:xfrm>
                              <a:off x="3018090" y="3776825"/>
                              <a:ext cx="465580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018090" y="3776825"/>
                              <a:ext cx="4655820" cy="6350"/>
                              <a:chOff x="3018090" y="3776825"/>
                              <a:chExt cx="4655820" cy="6350"/>
                            </a:xfrm>
                          </wpg:grpSpPr>
                          <wps:wsp>
                            <wps:cNvSpPr/>
                            <wps:cNvPr id="5" name="Shape 5"/>
                            <wps:spPr>
                              <a:xfrm>
                                <a:off x="3018090" y="3776825"/>
                                <a:ext cx="465580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018090" y="3776825"/>
                                <a:ext cx="4655820" cy="6350"/>
                                <a:chOff x="3868991" y="3776825"/>
                                <a:chExt cx="4655800" cy="6350"/>
                              </a:xfrm>
                            </wpg:grpSpPr>
                            <wps:wsp>
                              <wps:cNvSpPr/>
                              <wps:cNvPr id="7" name="Shape 7"/>
                              <wps:spPr>
                                <a:xfrm>
                                  <a:off x="3868991" y="3776825"/>
                                  <a:ext cx="465580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868991" y="3776825"/>
                                  <a:ext cx="4655800" cy="6350"/>
                                  <a:chOff x="0" y="0"/>
                                  <a:chExt cx="4655800" cy="6350"/>
                                </a:xfrm>
                              </wpg:grpSpPr>
                              <wps:wsp>
                                <wps:cNvSpPr/>
                                <wps:cNvPr id="9" name="Shape 9"/>
                                <wps:spPr>
                                  <a:xfrm>
                                    <a:off x="0" y="0"/>
                                    <a:ext cx="465580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175" y="3175"/>
                                    <a:ext cx="1066800" cy="0"/>
                                  </a:xfrm>
                                  <a:custGeom>
                                    <a:rect b="b" l="l" r="r" t="t"/>
                                    <a:pathLst>
                                      <a:path extrusionOk="0" h="1" w="1066800">
                                        <a:moveTo>
                                          <a:pt x="0" y="0"/>
                                        </a:moveTo>
                                        <a:lnTo>
                                          <a:pt x="10668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 name="Shape 11"/>
                                <wps:spPr>
                                  <a:xfrm>
                                    <a:off x="1071880" y="3175"/>
                                    <a:ext cx="3581400" cy="0"/>
                                  </a:xfrm>
                                  <a:custGeom>
                                    <a:rect b="b" l="l" r="r" t="t"/>
                                    <a:pathLst>
                                      <a:path extrusionOk="0" h="1" w="3581400">
                                        <a:moveTo>
                                          <a:pt x="0" y="0"/>
                                        </a:moveTo>
                                        <a:lnTo>
                                          <a:pt x="35814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990600</wp:posOffset>
                </wp:positionH>
                <wp:positionV relativeFrom="paragraph">
                  <wp:posOffset>190500</wp:posOffset>
                </wp:positionV>
                <wp:extent cx="4655820" cy="6350"/>
                <wp:effectExtent b="0" l="0" r="0" t="0"/>
                <wp:wrapSquare wrapText="bothSides" distB="0" distT="0" distL="114300" distR="114300"/>
                <wp:docPr id="17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4655820" cy="6350"/>
                        </a:xfrm>
                        <a:prstGeom prst="rect"/>
                        <a:ln/>
                      </pic:spPr>
                    </pic:pic>
                  </a:graphicData>
                </a:graphic>
              </wp:anchor>
            </w:drawing>
          </mc:Fallback>
        </mc:AlternateContent>
      </w:r>
    </w:p>
    <w:p w:rsidR="00000000" w:rsidDel="00000000" w:rsidP="00000000" w:rsidRDefault="00000000" w:rsidRPr="00000000" w14:paraId="00000065">
      <w:pPr>
        <w:pageBreakBefore w:val="0"/>
        <w:spacing w:after="0" w:before="0" w:line="276" w:lineRule="auto"/>
        <w:rPr/>
      </w:pPr>
      <w:r w:rsidDel="00000000" w:rsidR="00000000" w:rsidRPr="00000000">
        <w:rPr>
          <w:rtl w:val="0"/>
        </w:rPr>
      </w:r>
    </w:p>
    <w:p w:rsidR="00000000" w:rsidDel="00000000" w:rsidP="00000000" w:rsidRDefault="00000000" w:rsidRPr="00000000" w14:paraId="00000066">
      <w:pPr>
        <w:pageBreakBefore w:val="0"/>
        <w:spacing w:after="0" w:before="0" w:line="276" w:lineRule="auto"/>
        <w:rPr>
          <w:sz w:val="22"/>
          <w:szCs w:val="22"/>
        </w:rPr>
      </w:pPr>
      <w:r w:rsidDel="00000000" w:rsidR="00000000" w:rsidRPr="00000000">
        <w:rPr>
          <w:rtl w:val="0"/>
        </w:rPr>
      </w:r>
    </w:p>
    <w:p w:rsidR="00000000" w:rsidDel="00000000" w:rsidP="00000000" w:rsidRDefault="00000000" w:rsidRPr="00000000" w14:paraId="00000067">
      <w:pPr>
        <w:pageBreakBefore w:val="0"/>
        <w:numPr>
          <w:ilvl w:val="0"/>
          <w:numId w:val="1"/>
        </w:numPr>
        <w:spacing w:after="0" w:before="0" w:line="276" w:lineRule="auto"/>
        <w:ind w:left="720" w:right="494" w:hanging="360"/>
        <w:rPr>
          <w:sz w:val="24"/>
          <w:szCs w:val="24"/>
          <w:u w:val="none"/>
        </w:rPr>
      </w:pPr>
      <w:r w:rsidDel="00000000" w:rsidR="00000000" w:rsidRPr="00000000">
        <w:rPr>
          <w:sz w:val="24"/>
          <w:szCs w:val="24"/>
          <w:rtl w:val="0"/>
        </w:rPr>
        <w:t xml:space="preserve">How will your research promote the purpose of the Green Fund and further sustainability on NAU’s campus?</w:t>
      </w:r>
    </w:p>
    <w:p w:rsidR="00000000" w:rsidDel="00000000" w:rsidP="00000000" w:rsidRDefault="00000000" w:rsidRPr="00000000" w14:paraId="00000068">
      <w:pPr>
        <w:pageBreakBefore w:val="0"/>
        <w:spacing w:after="0" w:before="0" w:line="276" w:lineRule="auto"/>
        <w:ind w:right="494"/>
        <w:rPr>
          <w:sz w:val="24"/>
          <w:szCs w:val="24"/>
        </w:rPr>
      </w:pPr>
      <w:r w:rsidDel="00000000" w:rsidR="00000000" w:rsidRPr="00000000">
        <w:rPr>
          <w:rtl w:val="0"/>
        </w:rPr>
      </w:r>
    </w:p>
    <w:p w:rsidR="00000000" w:rsidDel="00000000" w:rsidP="00000000" w:rsidRDefault="00000000" w:rsidRPr="00000000" w14:paraId="00000069">
      <w:pPr>
        <w:pageBreakBefore w:val="0"/>
        <w:spacing w:after="0" w:before="0" w:line="276" w:lineRule="auto"/>
        <w:ind w:right="494"/>
        <w:rPr>
          <w:sz w:val="24"/>
          <w:szCs w:val="24"/>
        </w:rPr>
      </w:pPr>
      <w:r w:rsidDel="00000000" w:rsidR="00000000" w:rsidRPr="00000000">
        <w:rPr>
          <w:rtl w:val="0"/>
        </w:rPr>
      </w:r>
    </w:p>
    <w:p w:rsidR="00000000" w:rsidDel="00000000" w:rsidP="00000000" w:rsidRDefault="00000000" w:rsidRPr="00000000" w14:paraId="0000006A">
      <w:pPr>
        <w:pageBreakBefore w:val="0"/>
        <w:spacing w:after="0" w:before="0" w:line="276" w:lineRule="auto"/>
        <w:ind w:right="494"/>
        <w:rPr>
          <w:sz w:val="24"/>
          <w:szCs w:val="24"/>
        </w:rPr>
      </w:pPr>
      <w:r w:rsidDel="00000000" w:rsidR="00000000" w:rsidRPr="00000000">
        <w:rPr>
          <w:rtl w:val="0"/>
        </w:rPr>
      </w:r>
    </w:p>
    <w:p w:rsidR="00000000" w:rsidDel="00000000" w:rsidP="00000000" w:rsidRDefault="00000000" w:rsidRPr="00000000" w14:paraId="0000006B">
      <w:pPr>
        <w:pageBreakBefore w:val="0"/>
        <w:numPr>
          <w:ilvl w:val="0"/>
          <w:numId w:val="1"/>
        </w:numPr>
        <w:spacing w:after="0" w:before="0" w:line="276" w:lineRule="auto"/>
        <w:ind w:left="720" w:right="494" w:hanging="360"/>
        <w:rPr>
          <w:sz w:val="24"/>
          <w:szCs w:val="24"/>
        </w:rPr>
      </w:pPr>
      <w:r w:rsidDel="00000000" w:rsidR="00000000" w:rsidRPr="00000000">
        <w:rPr>
          <w:sz w:val="24"/>
          <w:szCs w:val="24"/>
          <w:rtl w:val="0"/>
        </w:rPr>
        <w:t xml:space="preserve">Will your research require the utilization of any spaces or infrastructure on campus? If so, identify the specific locations and/or infrastructure, how much of the space you require, and what each space will be used for. Please refer to the </w:t>
      </w:r>
      <w:hyperlink r:id="rId11">
        <w:r w:rsidDel="00000000" w:rsidR="00000000" w:rsidRPr="00000000">
          <w:rPr>
            <w:color w:val="1155cc"/>
            <w:sz w:val="24"/>
            <w:szCs w:val="24"/>
            <w:u w:val="single"/>
            <w:rtl w:val="0"/>
          </w:rPr>
          <w:t xml:space="preserve">Space Committee Approval Process</w:t>
        </w:r>
      </w:hyperlink>
      <w:r w:rsidDel="00000000" w:rsidR="00000000" w:rsidRPr="00000000">
        <w:rPr>
          <w:sz w:val="24"/>
          <w:szCs w:val="24"/>
          <w:rtl w:val="0"/>
        </w:rPr>
        <w:t xml:space="preserve"> document to know if your research will require approval through the space committee.</w:t>
      </w:r>
      <w:r w:rsidDel="00000000" w:rsidR="00000000" w:rsidRPr="00000000">
        <w:rPr>
          <w:rtl w:val="0"/>
        </w:rPr>
      </w:r>
    </w:p>
    <w:p w:rsidR="00000000" w:rsidDel="00000000" w:rsidP="00000000" w:rsidRDefault="00000000" w:rsidRPr="00000000" w14:paraId="0000006C">
      <w:pPr>
        <w:pageBreakBefore w:val="0"/>
        <w:spacing w:after="0" w:before="0" w:line="276" w:lineRule="auto"/>
        <w:ind w:right="494"/>
        <w:rPr>
          <w:sz w:val="24"/>
          <w:szCs w:val="24"/>
          <w:highlight w:val="yellow"/>
        </w:rPr>
      </w:pPr>
      <w:r w:rsidDel="00000000" w:rsidR="00000000" w:rsidRPr="00000000">
        <w:rPr>
          <w:rtl w:val="0"/>
        </w:rPr>
      </w:r>
    </w:p>
    <w:p w:rsidR="00000000" w:rsidDel="00000000" w:rsidP="00000000" w:rsidRDefault="00000000" w:rsidRPr="00000000" w14:paraId="0000006D">
      <w:pPr>
        <w:pageBreakBefore w:val="0"/>
        <w:spacing w:after="0" w:before="0" w:line="276" w:lineRule="auto"/>
        <w:ind w:right="494"/>
        <w:rPr>
          <w:sz w:val="24"/>
          <w:szCs w:val="24"/>
          <w:highlight w:val="yellow"/>
        </w:rPr>
      </w:pPr>
      <w:r w:rsidDel="00000000" w:rsidR="00000000" w:rsidRPr="00000000">
        <w:rPr>
          <w:rtl w:val="0"/>
        </w:rPr>
      </w:r>
    </w:p>
    <w:p w:rsidR="00000000" w:rsidDel="00000000" w:rsidP="00000000" w:rsidRDefault="00000000" w:rsidRPr="00000000" w14:paraId="0000006E">
      <w:pPr>
        <w:pageBreakBefore w:val="0"/>
        <w:spacing w:after="0" w:before="0" w:line="276" w:lineRule="auto"/>
        <w:ind w:right="494"/>
        <w:rPr>
          <w:sz w:val="24"/>
          <w:szCs w:val="24"/>
          <w:highlight w:val="yellow"/>
        </w:rPr>
      </w:pPr>
      <w:r w:rsidDel="00000000" w:rsidR="00000000" w:rsidRPr="00000000">
        <w:rPr>
          <w:rtl w:val="0"/>
        </w:rPr>
      </w:r>
    </w:p>
    <w:p w:rsidR="00000000" w:rsidDel="00000000" w:rsidP="00000000" w:rsidRDefault="00000000" w:rsidRPr="00000000" w14:paraId="0000006F">
      <w:pPr>
        <w:pageBreakBefore w:val="0"/>
        <w:numPr>
          <w:ilvl w:val="0"/>
          <w:numId w:val="1"/>
        </w:numPr>
        <w:spacing w:after="0" w:before="0" w:line="276" w:lineRule="auto"/>
        <w:ind w:left="720" w:hanging="360"/>
        <w:rPr>
          <w:sz w:val="24"/>
          <w:szCs w:val="24"/>
          <w:u w:val="none"/>
        </w:rPr>
      </w:pPr>
      <w:r w:rsidDel="00000000" w:rsidR="00000000" w:rsidRPr="00000000">
        <w:rPr>
          <w:sz w:val="24"/>
          <w:szCs w:val="24"/>
          <w:rtl w:val="0"/>
        </w:rPr>
        <w:t xml:space="preserve">Will other departments on campus be needed to assist in this project (i.e. Facility Services, Campus Transit)? If so, identify department partnerships.</w:t>
      </w:r>
    </w:p>
    <w:p w:rsidR="00000000" w:rsidDel="00000000" w:rsidP="00000000" w:rsidRDefault="00000000" w:rsidRPr="00000000" w14:paraId="00000070">
      <w:pPr>
        <w:pageBreakBefore w:val="0"/>
        <w:spacing w:after="0" w:before="0" w:line="276" w:lineRule="auto"/>
        <w:rPr>
          <w:sz w:val="24"/>
          <w:szCs w:val="24"/>
        </w:rPr>
      </w:pPr>
      <w:r w:rsidDel="00000000" w:rsidR="00000000" w:rsidRPr="00000000">
        <w:rPr>
          <w:rtl w:val="0"/>
        </w:rPr>
      </w:r>
    </w:p>
    <w:p w:rsidR="00000000" w:rsidDel="00000000" w:rsidP="00000000" w:rsidRDefault="00000000" w:rsidRPr="00000000" w14:paraId="00000071">
      <w:pPr>
        <w:pageBreakBefore w:val="0"/>
        <w:spacing w:after="0" w:before="0" w:line="276" w:lineRule="auto"/>
        <w:rPr>
          <w:sz w:val="24"/>
          <w:szCs w:val="24"/>
        </w:rPr>
      </w:pPr>
      <w:r w:rsidDel="00000000" w:rsidR="00000000" w:rsidRPr="00000000">
        <w:rPr>
          <w:rtl w:val="0"/>
        </w:rPr>
      </w:r>
    </w:p>
    <w:p w:rsidR="00000000" w:rsidDel="00000000" w:rsidP="00000000" w:rsidRDefault="00000000" w:rsidRPr="00000000" w14:paraId="00000072">
      <w:pPr>
        <w:pageBreakBefore w:val="0"/>
        <w:spacing w:after="0" w:before="0" w:line="276" w:lineRule="auto"/>
        <w:rPr>
          <w:sz w:val="24"/>
          <w:szCs w:val="24"/>
        </w:rPr>
      </w:pPr>
      <w:r w:rsidDel="00000000" w:rsidR="00000000" w:rsidRPr="00000000">
        <w:rPr>
          <w:rtl w:val="0"/>
        </w:rPr>
      </w:r>
    </w:p>
    <w:p w:rsidR="00000000" w:rsidDel="00000000" w:rsidP="00000000" w:rsidRDefault="00000000" w:rsidRPr="00000000" w14:paraId="00000073">
      <w:pPr>
        <w:pageBreakBefore w:val="0"/>
        <w:spacing w:after="0" w:before="0" w:line="276" w:lineRule="auto"/>
        <w:rPr>
          <w:sz w:val="24"/>
          <w:szCs w:val="24"/>
        </w:rPr>
      </w:pPr>
      <w:r w:rsidDel="00000000" w:rsidR="00000000" w:rsidRPr="00000000">
        <w:rPr>
          <w:rtl w:val="0"/>
        </w:rPr>
      </w:r>
    </w:p>
    <w:p w:rsidR="00000000" w:rsidDel="00000000" w:rsidP="00000000" w:rsidRDefault="00000000" w:rsidRPr="00000000" w14:paraId="00000074">
      <w:pPr>
        <w:pageBreakBefore w:val="0"/>
        <w:numPr>
          <w:ilvl w:val="0"/>
          <w:numId w:val="1"/>
        </w:numPr>
        <w:spacing w:after="0" w:before="0" w:line="276" w:lineRule="auto"/>
        <w:ind w:left="720" w:right="308" w:hanging="360"/>
        <w:rPr>
          <w:sz w:val="24"/>
          <w:szCs w:val="24"/>
        </w:rPr>
        <w:sectPr>
          <w:headerReference r:id="rId12" w:type="default"/>
          <w:type w:val="nextPage"/>
          <w:pgSz w:h="15840" w:w="12240" w:orient="portrait"/>
          <w:pgMar w:bottom="280" w:top="1200" w:left="1340" w:right="1340" w:header="777" w:footer="0"/>
        </w:sectPr>
      </w:pPr>
      <w:r w:rsidDel="00000000" w:rsidR="00000000" w:rsidRPr="00000000">
        <w:rPr>
          <w:sz w:val="24"/>
          <w:szCs w:val="24"/>
          <w:rtl w:val="0"/>
        </w:rPr>
        <w:t xml:space="preserve">How will you monitor the impact of your research after completion?</w:t>
      </w:r>
      <w:r w:rsidDel="00000000" w:rsidR="00000000" w:rsidRPr="00000000">
        <w:rPr>
          <w:sz w:val="24"/>
          <w:szCs w:val="24"/>
          <w:rtl w:val="0"/>
        </w:rPr>
        <w:t xml:space="preserve"> What do you plan to do with the results of your research?</w:t>
      </w:r>
      <w:r w:rsidDel="00000000" w:rsidR="00000000" w:rsidRPr="00000000">
        <w:rPr>
          <w:rtl w:val="0"/>
        </w:rPr>
      </w:r>
    </w:p>
    <w:p w:rsidR="00000000" w:rsidDel="00000000" w:rsidP="00000000" w:rsidRDefault="00000000" w:rsidRPr="00000000" w14:paraId="00000075">
      <w:pPr>
        <w:spacing w:after="0" w:before="0" w:line="276" w:lineRule="auto"/>
        <w:ind w:left="2160" w:right="2906" w:firstLine="720"/>
        <w:jc w:val="center"/>
        <w:rPr>
          <w:sz w:val="44"/>
          <w:szCs w:val="44"/>
        </w:rPr>
      </w:pPr>
      <w:r w:rsidDel="00000000" w:rsidR="00000000" w:rsidRPr="00000000">
        <w:rPr>
          <w:b w:val="1"/>
          <w:sz w:val="44"/>
          <w:szCs w:val="44"/>
          <w:rtl w:val="0"/>
        </w:rPr>
        <w:t xml:space="preserve">Project Budget</w:t>
      </w:r>
      <w:r w:rsidDel="00000000" w:rsidR="00000000" w:rsidRPr="00000000">
        <w:rPr>
          <w:rtl w:val="0"/>
        </w:rPr>
      </w:r>
    </w:p>
    <w:p w:rsidR="00000000" w:rsidDel="00000000" w:rsidP="00000000" w:rsidRDefault="00000000" w:rsidRPr="00000000" w14:paraId="00000076">
      <w:pPr>
        <w:pageBreakBefore w:val="0"/>
        <w:spacing w:after="0" w:before="0" w:line="276" w:lineRule="auto"/>
        <w:rPr/>
      </w:pPr>
      <w:r w:rsidDel="00000000" w:rsidR="00000000" w:rsidRPr="00000000">
        <w:rPr>
          <w:rtl w:val="0"/>
        </w:rPr>
      </w:r>
    </w:p>
    <w:p w:rsidR="00000000" w:rsidDel="00000000" w:rsidP="00000000" w:rsidRDefault="00000000" w:rsidRPr="00000000" w14:paraId="00000077">
      <w:pPr>
        <w:pageBreakBefore w:val="0"/>
        <w:spacing w:after="0" w:before="0" w:line="276" w:lineRule="auto"/>
        <w:ind w:left="120" w:right="147" w:firstLine="0"/>
        <w:rPr>
          <w:sz w:val="24"/>
          <w:szCs w:val="24"/>
        </w:rPr>
      </w:pPr>
      <w:r w:rsidDel="00000000" w:rsidR="00000000" w:rsidRPr="00000000">
        <w:rPr>
          <w:rtl w:val="0"/>
        </w:rPr>
      </w:r>
    </w:p>
    <w:p w:rsidR="00000000" w:rsidDel="00000000" w:rsidP="00000000" w:rsidRDefault="00000000" w:rsidRPr="00000000" w14:paraId="00000078">
      <w:pPr>
        <w:pageBreakBefore w:val="0"/>
        <w:spacing w:after="0" w:before="0" w:line="276" w:lineRule="auto"/>
        <w:ind w:left="120" w:right="147" w:firstLine="0"/>
        <w:rPr>
          <w:sz w:val="24"/>
          <w:szCs w:val="24"/>
        </w:rPr>
      </w:pPr>
      <w:r w:rsidDel="00000000" w:rsidR="00000000" w:rsidRPr="00000000">
        <w:rPr>
          <w:rtl w:val="0"/>
        </w:rPr>
      </w:r>
    </w:p>
    <w:p w:rsidR="00000000" w:rsidDel="00000000" w:rsidP="00000000" w:rsidRDefault="00000000" w:rsidRPr="00000000" w14:paraId="00000079">
      <w:pPr>
        <w:pageBreakBefore w:val="0"/>
        <w:spacing w:after="0" w:before="0" w:line="276" w:lineRule="auto"/>
        <w:ind w:left="120" w:right="147" w:firstLine="0"/>
        <w:rPr>
          <w:sz w:val="24"/>
          <w:szCs w:val="24"/>
        </w:rPr>
      </w:pPr>
      <w:r w:rsidDel="00000000" w:rsidR="00000000" w:rsidRPr="00000000">
        <w:rPr>
          <w:sz w:val="24"/>
          <w:szCs w:val="24"/>
          <w:rtl w:val="0"/>
        </w:rPr>
        <w:t xml:space="preserve">Please respond to the following funding question, and complete a thorough breakdown of all project costs in the provided Line Item Budget below. </w:t>
      </w:r>
      <w:r w:rsidDel="00000000" w:rsidR="00000000" w:rsidRPr="00000000">
        <w:rPr>
          <w:b w:val="1"/>
          <w:sz w:val="24"/>
          <w:szCs w:val="24"/>
          <w:rtl w:val="0"/>
        </w:rPr>
        <w:t xml:space="preserve">Include a 5% line item for contingency of the overall costs</w:t>
      </w:r>
      <w:r w:rsidDel="00000000" w:rsidR="00000000" w:rsidRPr="00000000">
        <w:rPr>
          <w:sz w:val="24"/>
          <w:szCs w:val="24"/>
          <w:rtl w:val="0"/>
        </w:rPr>
        <w:t xml:space="preserve">. </w:t>
      </w:r>
    </w:p>
    <w:p w:rsidR="00000000" w:rsidDel="00000000" w:rsidP="00000000" w:rsidRDefault="00000000" w:rsidRPr="00000000" w14:paraId="0000007A">
      <w:pPr>
        <w:pageBreakBefore w:val="0"/>
        <w:spacing w:after="0" w:before="0" w:line="276" w:lineRule="auto"/>
        <w:ind w:left="120" w:right="147" w:firstLine="0"/>
        <w:rPr>
          <w:sz w:val="24"/>
          <w:szCs w:val="24"/>
        </w:rPr>
      </w:pPr>
      <w:r w:rsidDel="00000000" w:rsidR="00000000" w:rsidRPr="00000000">
        <w:rPr>
          <w:rtl w:val="0"/>
        </w:rPr>
      </w:r>
    </w:p>
    <w:p w:rsidR="00000000" w:rsidDel="00000000" w:rsidP="00000000" w:rsidRDefault="00000000" w:rsidRPr="00000000" w14:paraId="0000007B">
      <w:pPr>
        <w:pageBreakBefore w:val="0"/>
        <w:numPr>
          <w:ilvl w:val="0"/>
          <w:numId w:val="5"/>
        </w:numPr>
        <w:spacing w:after="0" w:before="0" w:line="276" w:lineRule="auto"/>
        <w:ind w:left="720" w:right="427" w:hanging="360"/>
        <w:rPr>
          <w:sz w:val="24"/>
          <w:szCs w:val="24"/>
          <w:u w:val="none"/>
        </w:rPr>
      </w:pPr>
      <w:r w:rsidDel="00000000" w:rsidR="00000000" w:rsidRPr="00000000">
        <w:rPr>
          <w:sz w:val="24"/>
          <w:szCs w:val="24"/>
          <w:rtl w:val="0"/>
        </w:rPr>
        <w:t xml:space="preserve">Does this project have any other sources of funding, and/or have you applied for other sources of funding? If so, list all additional sources of funding, both confirmed and potential, outside of the funds being requested from the Green Fund.</w:t>
      </w:r>
    </w:p>
    <w:p w:rsidR="00000000" w:rsidDel="00000000" w:rsidP="00000000" w:rsidRDefault="00000000" w:rsidRPr="00000000" w14:paraId="0000007C">
      <w:pPr>
        <w:pageBreakBefore w:val="0"/>
        <w:spacing w:after="0" w:before="0" w:line="276" w:lineRule="auto"/>
        <w:ind w:right="427"/>
        <w:rPr>
          <w:sz w:val="24"/>
          <w:szCs w:val="24"/>
        </w:rPr>
      </w:pPr>
      <w:r w:rsidDel="00000000" w:rsidR="00000000" w:rsidRPr="00000000">
        <w:rPr>
          <w:rtl w:val="0"/>
        </w:rPr>
      </w:r>
    </w:p>
    <w:p w:rsidR="00000000" w:rsidDel="00000000" w:rsidP="00000000" w:rsidRDefault="00000000" w:rsidRPr="00000000" w14:paraId="0000007D">
      <w:pPr>
        <w:pageBreakBefore w:val="0"/>
        <w:spacing w:after="0" w:before="0" w:line="276" w:lineRule="auto"/>
        <w:rPr/>
      </w:pPr>
      <w:r w:rsidDel="00000000" w:rsidR="00000000" w:rsidRPr="00000000">
        <w:rPr>
          <w:rtl w:val="0"/>
        </w:rPr>
      </w:r>
    </w:p>
    <w:p w:rsidR="00000000" w:rsidDel="00000000" w:rsidP="00000000" w:rsidRDefault="00000000" w:rsidRPr="00000000" w14:paraId="0000007E">
      <w:pPr>
        <w:pageBreakBefore w:val="0"/>
        <w:spacing w:after="0" w:before="0" w:line="276" w:lineRule="auto"/>
        <w:rPr/>
      </w:pPr>
      <w:r w:rsidDel="00000000" w:rsidR="00000000" w:rsidRPr="00000000">
        <w:rPr>
          <w:rtl w:val="0"/>
        </w:rPr>
      </w:r>
    </w:p>
    <w:p w:rsidR="00000000" w:rsidDel="00000000" w:rsidP="00000000" w:rsidRDefault="00000000" w:rsidRPr="00000000" w14:paraId="0000007F">
      <w:pPr>
        <w:pageBreakBefore w:val="0"/>
        <w:spacing w:after="0" w:before="0" w:line="276" w:lineRule="auto"/>
        <w:rPr/>
      </w:pPr>
      <w:r w:rsidDel="00000000" w:rsidR="00000000" w:rsidRPr="00000000">
        <w:rPr>
          <w:rtl w:val="0"/>
        </w:rPr>
      </w:r>
    </w:p>
    <w:p w:rsidR="00000000" w:rsidDel="00000000" w:rsidP="00000000" w:rsidRDefault="00000000" w:rsidRPr="00000000" w14:paraId="00000080">
      <w:pPr>
        <w:pageBreakBefore w:val="0"/>
        <w:spacing w:after="0" w:before="0" w:line="276" w:lineRule="auto"/>
        <w:rPr/>
      </w:pPr>
      <w:r w:rsidDel="00000000" w:rsidR="00000000" w:rsidRPr="00000000">
        <w:rPr>
          <w:rtl w:val="0"/>
        </w:rPr>
      </w:r>
    </w:p>
    <w:p w:rsidR="00000000" w:rsidDel="00000000" w:rsidP="00000000" w:rsidRDefault="00000000" w:rsidRPr="00000000" w14:paraId="00000081">
      <w:pPr>
        <w:pageBreakBefore w:val="0"/>
        <w:spacing w:after="0" w:before="0" w:line="276" w:lineRule="auto"/>
        <w:ind w:left="120" w:firstLine="0"/>
        <w:rPr>
          <w:b w:val="1"/>
          <w:sz w:val="24"/>
          <w:szCs w:val="24"/>
        </w:rPr>
      </w:pPr>
      <w:r w:rsidDel="00000000" w:rsidR="00000000" w:rsidRPr="00000000">
        <w:rPr>
          <w:b w:val="1"/>
          <w:sz w:val="24"/>
          <w:szCs w:val="24"/>
          <w:rtl w:val="0"/>
        </w:rPr>
        <w:t xml:space="preserve">Line Item Budget:</w:t>
      </w:r>
    </w:p>
    <w:p w:rsidR="00000000" w:rsidDel="00000000" w:rsidP="00000000" w:rsidRDefault="00000000" w:rsidRPr="00000000" w14:paraId="00000082">
      <w:pPr>
        <w:pageBreakBefore w:val="0"/>
        <w:spacing w:after="0" w:before="0" w:line="276" w:lineRule="auto"/>
        <w:ind w:left="120" w:firstLine="0"/>
        <w:rPr>
          <w:b w:val="1"/>
          <w:sz w:val="24"/>
          <w:szCs w:val="24"/>
        </w:rPr>
      </w:pPr>
      <w:r w:rsidDel="00000000" w:rsidR="00000000" w:rsidRPr="00000000">
        <w:rPr>
          <w:rtl w:val="0"/>
        </w:rPr>
      </w:r>
    </w:p>
    <w:tbl>
      <w:tblPr>
        <w:tblStyle w:val="Table1"/>
        <w:tblW w:w="946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65"/>
        <w:gridCol w:w="2365"/>
        <w:gridCol w:w="2365"/>
        <w:gridCol w:w="2365"/>
        <w:tblGridChange w:id="0">
          <w:tblGrid>
            <w:gridCol w:w="2365"/>
            <w:gridCol w:w="2365"/>
            <w:gridCol w:w="2365"/>
            <w:gridCol w:w="23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4"/>
                <w:szCs w:val="24"/>
              </w:rPr>
            </w:pPr>
            <w:r w:rsidDel="00000000" w:rsidR="00000000" w:rsidRPr="00000000">
              <w:rPr>
                <w:b w:val="1"/>
                <w:sz w:val="24"/>
                <w:szCs w:val="24"/>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4"/>
                <w:szCs w:val="24"/>
              </w:rPr>
            </w:pPr>
            <w:r w:rsidDel="00000000" w:rsidR="00000000" w:rsidRPr="00000000">
              <w:rPr>
                <w:b w:val="1"/>
                <w:sz w:val="24"/>
                <w:szCs w:val="24"/>
                <w:rtl w:val="0"/>
              </w:rPr>
              <w:t xml:space="preserve">Item Justification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4"/>
                <w:szCs w:val="24"/>
              </w:rPr>
            </w:pPr>
            <w:r w:rsidDel="00000000" w:rsidR="00000000" w:rsidRPr="00000000">
              <w:rPr>
                <w:b w:val="1"/>
                <w:sz w:val="24"/>
                <w:szCs w:val="24"/>
                <w:rtl w:val="0"/>
              </w:rPr>
              <w:t xml:space="preserve">Quantity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4"/>
                <w:szCs w:val="24"/>
              </w:rPr>
            </w:pPr>
            <w:r w:rsidDel="00000000" w:rsidR="00000000" w:rsidRPr="00000000">
              <w:rPr>
                <w:b w:val="1"/>
                <w:sz w:val="24"/>
                <w:szCs w:val="24"/>
                <w:rtl w:val="0"/>
              </w:rPr>
              <w:t xml:space="preserve">Price per Unit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r>
    </w:tbl>
    <w:p w:rsidR="00000000" w:rsidDel="00000000" w:rsidP="00000000" w:rsidRDefault="00000000" w:rsidRPr="00000000" w14:paraId="0000009F">
      <w:pPr>
        <w:pageBreakBefore w:val="0"/>
        <w:spacing w:after="0" w:before="0" w:line="276" w:lineRule="auto"/>
        <w:ind w:left="0" w:firstLine="0"/>
        <w:rPr>
          <w:sz w:val="24"/>
          <w:szCs w:val="24"/>
        </w:rPr>
      </w:pPr>
      <w:r w:rsidDel="00000000" w:rsidR="00000000" w:rsidRPr="00000000">
        <w:rPr>
          <w:rtl w:val="0"/>
        </w:rPr>
      </w:r>
    </w:p>
    <w:p w:rsidR="00000000" w:rsidDel="00000000" w:rsidP="00000000" w:rsidRDefault="00000000" w:rsidRPr="00000000" w14:paraId="000000A0">
      <w:pPr>
        <w:pageBreakBefore w:val="0"/>
        <w:spacing w:after="0" w:before="0" w:line="276" w:lineRule="auto"/>
        <w:rPr>
          <w:sz w:val="12"/>
          <w:szCs w:val="12"/>
        </w:rPr>
      </w:pPr>
      <w:r w:rsidDel="00000000" w:rsidR="00000000" w:rsidRPr="00000000">
        <w:rPr>
          <w:rtl w:val="0"/>
        </w:rPr>
      </w:r>
    </w:p>
    <w:p w:rsidR="00000000" w:rsidDel="00000000" w:rsidP="00000000" w:rsidRDefault="00000000" w:rsidRPr="00000000" w14:paraId="000000A1">
      <w:pPr>
        <w:pageBreakBefore w:val="0"/>
        <w:tabs>
          <w:tab w:val="left" w:leader="none" w:pos="9460"/>
        </w:tabs>
        <w:spacing w:after="0" w:before="0" w:line="276" w:lineRule="auto"/>
        <w:rPr>
          <w:sz w:val="24"/>
          <w:szCs w:val="24"/>
        </w:rPr>
        <w:sectPr>
          <w:headerReference r:id="rId13" w:type="default"/>
          <w:type w:val="nextPage"/>
          <w:pgSz w:h="15840" w:w="12240" w:orient="portrait"/>
          <w:pgMar w:bottom="280" w:top="1200" w:left="1320" w:right="1340" w:header="777" w:footer="0"/>
        </w:sectPr>
      </w:pPr>
      <w:r w:rsidDel="00000000" w:rsidR="00000000" w:rsidRPr="00000000">
        <w:rPr>
          <w:b w:val="1"/>
          <w:sz w:val="24"/>
          <w:szCs w:val="24"/>
          <w:rtl w:val="0"/>
        </w:rPr>
        <w:t xml:space="preserve">Total Funding Requested: </w:t>
      </w:r>
      <w:r w:rsidDel="00000000" w:rsidR="00000000" w:rsidRPr="00000000">
        <w:rPr>
          <w:b w:val="1"/>
          <w:sz w:val="24"/>
          <w:szCs w:val="24"/>
          <w:u w:val="single"/>
          <w:rtl w:val="0"/>
        </w:rPr>
        <w:t xml:space="preserve"> </w:t>
        <w:tab/>
      </w:r>
      <w:r w:rsidDel="00000000" w:rsidR="00000000" w:rsidRPr="00000000">
        <w:rPr>
          <w:rtl w:val="0"/>
        </w:rPr>
      </w:r>
    </w:p>
    <w:p w:rsidR="00000000" w:rsidDel="00000000" w:rsidP="00000000" w:rsidRDefault="00000000" w:rsidRPr="00000000" w14:paraId="000000A2">
      <w:pPr>
        <w:spacing w:after="0" w:before="0" w:line="276" w:lineRule="auto"/>
        <w:ind w:left="2942" w:right="2906" w:firstLine="0"/>
        <w:jc w:val="center"/>
        <w:rPr>
          <w:sz w:val="44"/>
          <w:szCs w:val="44"/>
        </w:rPr>
      </w:pPr>
      <w:r w:rsidDel="00000000" w:rsidR="00000000" w:rsidRPr="00000000">
        <w:rPr>
          <w:b w:val="1"/>
          <w:sz w:val="44"/>
          <w:szCs w:val="44"/>
          <w:rtl w:val="0"/>
        </w:rPr>
        <w:t xml:space="preserve">Project Timeline</w:t>
      </w:r>
      <w:r w:rsidDel="00000000" w:rsidR="00000000" w:rsidRPr="00000000">
        <w:rPr>
          <w:rtl w:val="0"/>
        </w:rPr>
      </w:r>
    </w:p>
    <w:p w:rsidR="00000000" w:rsidDel="00000000" w:rsidP="00000000" w:rsidRDefault="00000000" w:rsidRPr="00000000" w14:paraId="000000A3">
      <w:pPr>
        <w:pageBreakBefore w:val="0"/>
        <w:spacing w:after="0" w:before="0" w:line="276" w:lineRule="auto"/>
        <w:rPr/>
      </w:pPr>
      <w:r w:rsidDel="00000000" w:rsidR="00000000" w:rsidRPr="00000000">
        <w:rPr>
          <w:rtl w:val="0"/>
        </w:rPr>
      </w:r>
    </w:p>
    <w:p w:rsidR="00000000" w:rsidDel="00000000" w:rsidP="00000000" w:rsidRDefault="00000000" w:rsidRPr="00000000" w14:paraId="000000A4">
      <w:pPr>
        <w:pageBreakBefore w:val="0"/>
        <w:spacing w:after="0" w:before="0" w:line="276" w:lineRule="auto"/>
        <w:rPr/>
      </w:pPr>
      <w:r w:rsidDel="00000000" w:rsidR="00000000" w:rsidRPr="00000000">
        <w:rPr>
          <w:rtl w:val="0"/>
        </w:rPr>
      </w:r>
    </w:p>
    <w:p w:rsidR="00000000" w:rsidDel="00000000" w:rsidP="00000000" w:rsidRDefault="00000000" w:rsidRPr="00000000" w14:paraId="000000A5">
      <w:pPr>
        <w:pageBreakBefore w:val="0"/>
        <w:spacing w:after="0" w:before="0" w:line="276" w:lineRule="auto"/>
        <w:ind w:left="120" w:right="62" w:firstLine="0"/>
        <w:rPr>
          <w:sz w:val="24"/>
          <w:szCs w:val="24"/>
        </w:rPr>
      </w:pPr>
      <w:r w:rsidDel="00000000" w:rsidR="00000000" w:rsidRPr="00000000">
        <w:rPr>
          <w:rtl w:val="0"/>
        </w:rPr>
      </w:r>
    </w:p>
    <w:p w:rsidR="00000000" w:rsidDel="00000000" w:rsidP="00000000" w:rsidRDefault="00000000" w:rsidRPr="00000000" w14:paraId="000000A6">
      <w:pPr>
        <w:pageBreakBefore w:val="0"/>
        <w:spacing w:after="0" w:before="0" w:line="276" w:lineRule="auto"/>
        <w:ind w:left="120" w:right="62" w:firstLine="0"/>
        <w:rPr>
          <w:sz w:val="24"/>
          <w:szCs w:val="24"/>
        </w:rPr>
      </w:pPr>
      <w:r w:rsidDel="00000000" w:rsidR="00000000" w:rsidRPr="00000000">
        <w:rPr>
          <w:sz w:val="24"/>
          <w:szCs w:val="24"/>
          <w:rtl w:val="0"/>
        </w:rPr>
        <w:t xml:space="preserve">Please provide an expected timeline for your research in the template below. The Green Fund recognizes that complex projects of this nature should have flexible, adaptable schedules, and the timeline provided will be treated as such. However, it is expected that you strive to adhere to this schedule as much as possible.</w:t>
      </w:r>
    </w:p>
    <w:p w:rsidR="00000000" w:rsidDel="00000000" w:rsidP="00000000" w:rsidRDefault="00000000" w:rsidRPr="00000000" w14:paraId="000000A7">
      <w:pPr>
        <w:pageBreakBefore w:val="0"/>
        <w:spacing w:after="0" w:before="0" w:line="276" w:lineRule="auto"/>
        <w:rPr>
          <w:sz w:val="19"/>
          <w:szCs w:val="19"/>
        </w:rPr>
      </w:pPr>
      <w:r w:rsidDel="00000000" w:rsidR="00000000" w:rsidRPr="00000000">
        <w:rPr>
          <w:rtl w:val="0"/>
        </w:rPr>
      </w:r>
    </w:p>
    <w:p w:rsidR="00000000" w:rsidDel="00000000" w:rsidP="00000000" w:rsidRDefault="00000000" w:rsidRPr="00000000" w14:paraId="000000A8">
      <w:pPr>
        <w:pageBreakBefore w:val="0"/>
        <w:spacing w:after="0" w:before="0" w:line="276" w:lineRule="auto"/>
        <w:rPr/>
      </w:pPr>
      <w:r w:rsidDel="00000000" w:rsidR="00000000" w:rsidRPr="00000000">
        <w:rPr>
          <w:rtl w:val="0"/>
        </w:rPr>
      </w:r>
    </w:p>
    <w:p w:rsidR="00000000" w:rsidDel="00000000" w:rsidP="00000000" w:rsidRDefault="00000000" w:rsidRPr="00000000" w14:paraId="000000A9">
      <w:pPr>
        <w:pageBreakBefore w:val="0"/>
        <w:spacing w:after="0" w:before="0" w:line="276" w:lineRule="auto"/>
        <w:ind w:left="120" w:firstLine="0"/>
        <w:rPr>
          <w:sz w:val="24"/>
          <w:szCs w:val="24"/>
        </w:rPr>
      </w:pPr>
      <w:r w:rsidDel="00000000" w:rsidR="00000000" w:rsidRPr="00000000">
        <w:rPr>
          <w:b w:val="1"/>
          <w:sz w:val="24"/>
          <w:szCs w:val="24"/>
          <w:rtl w:val="0"/>
        </w:rPr>
        <w:t xml:space="preserve">Expected Timeline:</w:t>
      </w:r>
      <w:r w:rsidDel="00000000" w:rsidR="00000000" w:rsidRPr="00000000">
        <w:rPr>
          <w:rtl w:val="0"/>
        </w:rPr>
      </w:r>
    </w:p>
    <w:p w:rsidR="00000000" w:rsidDel="00000000" w:rsidP="00000000" w:rsidRDefault="00000000" w:rsidRPr="00000000" w14:paraId="000000AA">
      <w:pPr>
        <w:pageBreakBefore w:val="0"/>
        <w:spacing w:after="0" w:before="0" w:line="276" w:lineRule="auto"/>
        <w:rPr/>
      </w:pPr>
      <w:r w:rsidDel="00000000" w:rsidR="00000000" w:rsidRPr="00000000">
        <w:rPr>
          <w:rtl w:val="0"/>
        </w:rPr>
      </w:r>
    </w:p>
    <w:p w:rsidR="00000000" w:rsidDel="00000000" w:rsidP="00000000" w:rsidRDefault="00000000" w:rsidRPr="00000000" w14:paraId="000000AB">
      <w:pPr>
        <w:pageBreakBefore w:val="0"/>
        <w:spacing w:after="0" w:before="0" w:line="276" w:lineRule="auto"/>
        <w:rPr>
          <w:sz w:val="22"/>
          <w:szCs w:val="22"/>
        </w:rPr>
      </w:pPr>
      <w:r w:rsidDel="00000000" w:rsidR="00000000" w:rsidRPr="00000000">
        <w:rPr>
          <w:rtl w:val="0"/>
        </w:rPr>
      </w:r>
    </w:p>
    <w:tbl>
      <w:tblPr>
        <w:tblStyle w:val="Table2"/>
        <w:tblW w:w="95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86.6666666666665"/>
        <w:gridCol w:w="3186.6666666666665"/>
        <w:gridCol w:w="3186.6666666666665"/>
        <w:tblGridChange w:id="0">
          <w:tblGrid>
            <w:gridCol w:w="3186.6666666666665"/>
            <w:gridCol w:w="3186.6666666666665"/>
            <w:gridCol w:w="3186.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4"/>
                <w:szCs w:val="24"/>
              </w:rPr>
            </w:pPr>
            <w:r w:rsidDel="00000000" w:rsidR="00000000" w:rsidRPr="00000000">
              <w:rPr>
                <w:b w:val="1"/>
                <w:sz w:val="24"/>
                <w:szCs w:val="24"/>
                <w:rtl w:val="0"/>
              </w:rPr>
              <w:t xml:space="preserve">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4"/>
                <w:szCs w:val="24"/>
              </w:rPr>
            </w:pPr>
            <w:r w:rsidDel="00000000" w:rsidR="00000000" w:rsidRPr="00000000">
              <w:rPr>
                <w:b w:val="1"/>
                <w:sz w:val="24"/>
                <w:szCs w:val="24"/>
                <w:rtl w:val="0"/>
              </w:rPr>
              <w:t xml:space="preserve">Parties Involved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24"/>
                <w:szCs w:val="24"/>
              </w:rPr>
            </w:pPr>
            <w:r w:rsidDel="00000000" w:rsidR="00000000" w:rsidRPr="00000000">
              <w:rPr>
                <w:b w:val="1"/>
                <w:sz w:val="24"/>
                <w:szCs w:val="24"/>
                <w:rtl w:val="0"/>
              </w:rPr>
              <w:t xml:space="preserve">Completion Month &amp; Year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bl>
    <w:p w:rsidR="00000000" w:rsidDel="00000000" w:rsidP="00000000" w:rsidRDefault="00000000" w:rsidRPr="00000000" w14:paraId="000000C1">
      <w:pPr>
        <w:pageBreakBefore w:val="0"/>
        <w:spacing w:after="0" w:before="0" w:line="276" w:lineRule="auto"/>
        <w:ind w:left="0" w:firstLine="0"/>
        <w:rPr>
          <w:sz w:val="24"/>
          <w:szCs w:val="24"/>
        </w:rPr>
      </w:pPr>
      <w:r w:rsidDel="00000000" w:rsidR="00000000" w:rsidRPr="00000000">
        <w:rPr>
          <w:rtl w:val="0"/>
        </w:rPr>
      </w:r>
    </w:p>
    <w:p w:rsidR="00000000" w:rsidDel="00000000" w:rsidP="00000000" w:rsidRDefault="00000000" w:rsidRPr="00000000" w14:paraId="000000C2">
      <w:pPr>
        <w:pageBreakBefore w:val="0"/>
        <w:spacing w:after="0" w:before="0" w:line="276" w:lineRule="auto"/>
        <w:ind w:left="0" w:firstLine="0"/>
        <w:rPr>
          <w:sz w:val="24"/>
          <w:szCs w:val="24"/>
        </w:rPr>
        <w:sectPr>
          <w:headerReference r:id="rId14" w:type="default"/>
          <w:type w:val="nextPage"/>
          <w:pgSz w:h="15840" w:w="12240" w:orient="portrait"/>
          <w:pgMar w:bottom="280" w:top="1200" w:left="1320" w:right="1360" w:header="777" w:footer="0"/>
        </w:sectPr>
      </w:pPr>
      <w:r w:rsidDel="00000000" w:rsidR="00000000" w:rsidRPr="00000000">
        <w:rPr>
          <w:b w:val="1"/>
          <w:sz w:val="24"/>
          <w:szCs w:val="24"/>
          <w:rtl w:val="0"/>
        </w:rPr>
        <w:t xml:space="preserve">Expected Project Completion Date: __________________________</w:t>
      </w:r>
      <w:r w:rsidDel="00000000" w:rsidR="00000000" w:rsidRPr="00000000">
        <w:rPr>
          <w:rtl w:val="0"/>
        </w:rPr>
      </w:r>
    </w:p>
    <w:p w:rsidR="00000000" w:rsidDel="00000000" w:rsidP="00000000" w:rsidRDefault="00000000" w:rsidRPr="00000000" w14:paraId="000000C3">
      <w:pPr>
        <w:pageBreakBefore w:val="0"/>
        <w:spacing w:after="0" w:before="0" w:line="276" w:lineRule="auto"/>
        <w:rPr/>
      </w:pPr>
      <w:r w:rsidDel="00000000" w:rsidR="00000000" w:rsidRPr="00000000">
        <w:rPr>
          <w:rtl w:val="0"/>
        </w:rPr>
      </w:r>
    </w:p>
    <w:p w:rsidR="00000000" w:rsidDel="00000000" w:rsidP="00000000" w:rsidRDefault="00000000" w:rsidRPr="00000000" w14:paraId="000000C4">
      <w:pPr>
        <w:spacing w:after="0" w:before="0" w:line="276" w:lineRule="auto"/>
        <w:ind w:left="2942" w:right="2906" w:firstLine="0"/>
        <w:jc w:val="center"/>
        <w:rPr>
          <w:sz w:val="44"/>
          <w:szCs w:val="44"/>
        </w:rPr>
      </w:pPr>
      <w:r w:rsidDel="00000000" w:rsidR="00000000" w:rsidRPr="00000000">
        <w:rPr>
          <w:b w:val="1"/>
          <w:sz w:val="44"/>
          <w:szCs w:val="44"/>
          <w:rtl w:val="0"/>
        </w:rPr>
        <w:t xml:space="preserve">Commitment to Present Research</w:t>
      </w:r>
      <w:r w:rsidDel="00000000" w:rsidR="00000000" w:rsidRPr="00000000">
        <w:rPr>
          <w:rtl w:val="0"/>
        </w:rPr>
      </w:r>
    </w:p>
    <w:p w:rsidR="00000000" w:rsidDel="00000000" w:rsidP="00000000" w:rsidRDefault="00000000" w:rsidRPr="00000000" w14:paraId="000000C5">
      <w:pPr>
        <w:pageBreakBefore w:val="0"/>
        <w:spacing w:after="0" w:before="0" w:line="276" w:lineRule="auto"/>
        <w:ind w:left="120" w:right="773" w:firstLine="0"/>
        <w:rPr>
          <w:sz w:val="24"/>
          <w:szCs w:val="24"/>
        </w:rPr>
      </w:pPr>
      <w:r w:rsidDel="00000000" w:rsidR="00000000" w:rsidRPr="00000000">
        <w:rPr>
          <w:rtl w:val="0"/>
        </w:rPr>
      </w:r>
    </w:p>
    <w:p w:rsidR="00000000" w:rsidDel="00000000" w:rsidP="00000000" w:rsidRDefault="00000000" w:rsidRPr="00000000" w14:paraId="000000C6">
      <w:pPr>
        <w:pageBreakBefore w:val="0"/>
        <w:spacing w:after="0" w:before="0" w:line="276" w:lineRule="auto"/>
        <w:ind w:left="120" w:right="773" w:firstLine="0"/>
        <w:rPr>
          <w:sz w:val="24"/>
          <w:szCs w:val="24"/>
        </w:rPr>
      </w:pPr>
      <w:r w:rsidDel="00000000" w:rsidR="00000000" w:rsidRPr="00000000">
        <w:rPr>
          <w:rtl w:val="0"/>
        </w:rPr>
      </w:r>
    </w:p>
    <w:p w:rsidR="00000000" w:rsidDel="00000000" w:rsidP="00000000" w:rsidRDefault="00000000" w:rsidRPr="00000000" w14:paraId="000000C7">
      <w:pPr>
        <w:pageBreakBefore w:val="0"/>
        <w:spacing w:after="0" w:before="0" w:line="276" w:lineRule="auto"/>
        <w:ind w:left="120" w:right="773" w:firstLine="0"/>
        <w:rPr>
          <w:sz w:val="24"/>
          <w:szCs w:val="24"/>
        </w:rPr>
      </w:pPr>
      <w:r w:rsidDel="00000000" w:rsidR="00000000" w:rsidRPr="00000000">
        <w:rPr>
          <w:sz w:val="24"/>
          <w:szCs w:val="24"/>
          <w:rtl w:val="0"/>
        </w:rPr>
        <w:t xml:space="preserve">Please read and sign the statement below, acknowledging your commitment to present the findings of your research.</w:t>
      </w:r>
    </w:p>
    <w:p w:rsidR="00000000" w:rsidDel="00000000" w:rsidP="00000000" w:rsidRDefault="00000000" w:rsidRPr="00000000" w14:paraId="000000C8">
      <w:pPr>
        <w:pageBreakBefore w:val="0"/>
        <w:spacing w:after="0" w:before="0" w:line="276" w:lineRule="auto"/>
        <w:rPr>
          <w:sz w:val="19"/>
          <w:szCs w:val="19"/>
        </w:rPr>
      </w:pPr>
      <w:r w:rsidDel="00000000" w:rsidR="00000000" w:rsidRPr="00000000">
        <w:rPr>
          <w:rtl w:val="0"/>
        </w:rPr>
      </w:r>
    </w:p>
    <w:p w:rsidR="00000000" w:rsidDel="00000000" w:rsidP="00000000" w:rsidRDefault="00000000" w:rsidRPr="00000000" w14:paraId="000000C9">
      <w:pPr>
        <w:pageBreakBefore w:val="0"/>
        <w:spacing w:after="0" w:before="0" w:line="276" w:lineRule="auto"/>
        <w:rPr/>
      </w:pPr>
      <w:r w:rsidDel="00000000" w:rsidR="00000000" w:rsidRPr="00000000">
        <w:rPr>
          <w:rtl w:val="0"/>
        </w:rPr>
      </w:r>
    </w:p>
    <w:p w:rsidR="00000000" w:rsidDel="00000000" w:rsidP="00000000" w:rsidRDefault="00000000" w:rsidRPr="00000000" w14:paraId="000000CA">
      <w:pPr>
        <w:pageBreakBefore w:val="0"/>
        <w:spacing w:after="0" w:before="0" w:line="276" w:lineRule="auto"/>
        <w:rPr>
          <w:sz w:val="24"/>
          <w:szCs w:val="24"/>
        </w:rPr>
      </w:pPr>
      <w:r w:rsidDel="00000000" w:rsidR="00000000" w:rsidRPr="00000000">
        <w:rPr>
          <w:sz w:val="24"/>
          <w:szCs w:val="24"/>
          <w:rtl w:val="0"/>
        </w:rPr>
        <w:t xml:space="preserve">If selected as a recipient of the Green Fund Student Research Grant, regardless of the outcome of my research project, I _____________________ commit to presenting the status of the research as described in this application in the form of an oral presentation to the Green Fund Committee or a poster exhibit presentation at the Undergraduate or Graduate Research Symposium, no more than 1 year after receiving notification of funding. </w:t>
      </w:r>
    </w:p>
    <w:p w:rsidR="00000000" w:rsidDel="00000000" w:rsidP="00000000" w:rsidRDefault="00000000" w:rsidRPr="00000000" w14:paraId="000000CB">
      <w:pPr>
        <w:pageBreakBefore w:val="0"/>
        <w:spacing w:after="0" w:before="0" w:line="276" w:lineRule="auto"/>
        <w:ind w:left="120" w:right="73" w:firstLine="0"/>
        <w:rPr>
          <w:sz w:val="24"/>
          <w:szCs w:val="24"/>
        </w:rPr>
      </w:pPr>
      <w:r w:rsidDel="00000000" w:rsidR="00000000" w:rsidRPr="00000000">
        <w:rPr>
          <w:rtl w:val="0"/>
        </w:rPr>
      </w:r>
    </w:p>
    <w:p w:rsidR="00000000" w:rsidDel="00000000" w:rsidP="00000000" w:rsidRDefault="00000000" w:rsidRPr="00000000" w14:paraId="000000CC">
      <w:pPr>
        <w:pageBreakBefore w:val="0"/>
        <w:spacing w:after="0" w:before="0" w:line="276" w:lineRule="auto"/>
        <w:ind w:left="0" w:right="73" w:firstLine="0"/>
        <w:rPr>
          <w:sz w:val="24"/>
          <w:szCs w:val="24"/>
        </w:rPr>
      </w:pPr>
      <w:r w:rsidDel="00000000" w:rsidR="00000000" w:rsidRPr="00000000">
        <w:rPr>
          <w:sz w:val="24"/>
          <w:szCs w:val="24"/>
          <w:rtl w:val="0"/>
        </w:rPr>
        <w:t xml:space="preserve">The oral presentation to the Green Fund Committee will consist of an approximately 10 minute long PowerPoint that includes the following aspects of your project:</w:t>
      </w:r>
    </w:p>
    <w:p w:rsidR="00000000" w:rsidDel="00000000" w:rsidP="00000000" w:rsidRDefault="00000000" w:rsidRPr="00000000" w14:paraId="000000CD">
      <w:pPr>
        <w:pageBreakBefore w:val="0"/>
        <w:numPr>
          <w:ilvl w:val="0"/>
          <w:numId w:val="6"/>
        </w:numPr>
        <w:pBdr>
          <w:top w:space="0" w:sz="0" w:val="nil"/>
          <w:left w:space="0" w:sz="0" w:val="nil"/>
          <w:bottom w:space="0" w:sz="0" w:val="nil"/>
          <w:right w:space="0" w:sz="0" w:val="nil"/>
          <w:between w:space="0" w:sz="0" w:val="nil"/>
        </w:pBdr>
        <w:spacing w:after="0" w:before="0" w:line="276" w:lineRule="auto"/>
        <w:ind w:left="720" w:right="73" w:hanging="360"/>
        <w:rPr>
          <w:color w:val="000000"/>
          <w:sz w:val="24"/>
          <w:szCs w:val="24"/>
          <w:u w:val="none"/>
        </w:rPr>
      </w:pPr>
      <w:r w:rsidDel="00000000" w:rsidR="00000000" w:rsidRPr="00000000">
        <w:rPr>
          <w:color w:val="000000"/>
          <w:sz w:val="24"/>
          <w:szCs w:val="24"/>
          <w:rtl w:val="0"/>
        </w:rPr>
        <w:t xml:space="preserve">Original goal and purpose of research</w:t>
      </w:r>
    </w:p>
    <w:p w:rsidR="00000000" w:rsidDel="00000000" w:rsidP="00000000" w:rsidRDefault="00000000" w:rsidRPr="00000000" w14:paraId="000000CE">
      <w:pPr>
        <w:pageBreakBefore w:val="0"/>
        <w:numPr>
          <w:ilvl w:val="0"/>
          <w:numId w:val="6"/>
        </w:numPr>
        <w:pBdr>
          <w:top w:space="0" w:sz="0" w:val="nil"/>
          <w:left w:space="0" w:sz="0" w:val="nil"/>
          <w:bottom w:space="0" w:sz="0" w:val="nil"/>
          <w:right w:space="0" w:sz="0" w:val="nil"/>
          <w:between w:space="0" w:sz="0" w:val="nil"/>
        </w:pBdr>
        <w:spacing w:after="0" w:before="0" w:line="276" w:lineRule="auto"/>
        <w:ind w:left="720" w:right="73" w:hanging="360"/>
        <w:rPr>
          <w:color w:val="000000"/>
          <w:sz w:val="24"/>
          <w:szCs w:val="24"/>
          <w:u w:val="none"/>
        </w:rPr>
      </w:pPr>
      <w:r w:rsidDel="00000000" w:rsidR="00000000" w:rsidRPr="00000000">
        <w:rPr>
          <w:color w:val="000000"/>
          <w:sz w:val="24"/>
          <w:szCs w:val="24"/>
          <w:rtl w:val="0"/>
        </w:rPr>
        <w:t xml:space="preserve">Conflicts or changes to the original purpose</w:t>
      </w:r>
    </w:p>
    <w:p w:rsidR="00000000" w:rsidDel="00000000" w:rsidP="00000000" w:rsidRDefault="00000000" w:rsidRPr="00000000" w14:paraId="000000CF">
      <w:pPr>
        <w:pageBreakBefore w:val="0"/>
        <w:numPr>
          <w:ilvl w:val="0"/>
          <w:numId w:val="6"/>
        </w:numPr>
        <w:pBdr>
          <w:top w:space="0" w:sz="0" w:val="nil"/>
          <w:left w:space="0" w:sz="0" w:val="nil"/>
          <w:bottom w:space="0" w:sz="0" w:val="nil"/>
          <w:right w:space="0" w:sz="0" w:val="nil"/>
          <w:between w:space="0" w:sz="0" w:val="nil"/>
        </w:pBdr>
        <w:spacing w:after="0" w:before="0" w:line="276" w:lineRule="auto"/>
        <w:ind w:left="720" w:right="73" w:hanging="360"/>
        <w:rPr>
          <w:color w:val="000000"/>
          <w:sz w:val="24"/>
          <w:szCs w:val="24"/>
          <w:u w:val="none"/>
        </w:rPr>
      </w:pPr>
      <w:r w:rsidDel="00000000" w:rsidR="00000000" w:rsidRPr="00000000">
        <w:rPr>
          <w:color w:val="000000"/>
          <w:sz w:val="24"/>
          <w:szCs w:val="24"/>
          <w:rtl w:val="0"/>
        </w:rPr>
        <w:t xml:space="preserve">Results/Conclusion</w:t>
      </w:r>
    </w:p>
    <w:p w:rsidR="00000000" w:rsidDel="00000000" w:rsidP="00000000" w:rsidRDefault="00000000" w:rsidRPr="00000000" w14:paraId="000000D0">
      <w:pPr>
        <w:pageBreakBefore w:val="0"/>
        <w:numPr>
          <w:ilvl w:val="0"/>
          <w:numId w:val="6"/>
        </w:numPr>
        <w:pBdr>
          <w:top w:space="0" w:sz="0" w:val="nil"/>
          <w:left w:space="0" w:sz="0" w:val="nil"/>
          <w:bottom w:space="0" w:sz="0" w:val="nil"/>
          <w:right w:space="0" w:sz="0" w:val="nil"/>
          <w:between w:space="0" w:sz="0" w:val="nil"/>
        </w:pBdr>
        <w:spacing w:after="0" w:before="0" w:line="276" w:lineRule="auto"/>
        <w:ind w:left="720" w:right="73" w:hanging="360"/>
        <w:rPr>
          <w:color w:val="000000"/>
          <w:sz w:val="24"/>
          <w:szCs w:val="24"/>
          <w:u w:val="none"/>
        </w:rPr>
      </w:pPr>
      <w:r w:rsidDel="00000000" w:rsidR="00000000" w:rsidRPr="00000000">
        <w:rPr>
          <w:color w:val="000000"/>
          <w:sz w:val="24"/>
          <w:szCs w:val="24"/>
          <w:rtl w:val="0"/>
        </w:rPr>
        <w:t xml:space="preserve">All relevant graphical displays of data</w:t>
      </w:r>
    </w:p>
    <w:p w:rsidR="00000000" w:rsidDel="00000000" w:rsidP="00000000" w:rsidRDefault="00000000" w:rsidRPr="00000000" w14:paraId="000000D1">
      <w:pPr>
        <w:pageBreakBefore w:val="0"/>
        <w:spacing w:after="0" w:before="0" w:line="276" w:lineRule="auto"/>
        <w:rPr>
          <w:sz w:val="19"/>
          <w:szCs w:val="19"/>
        </w:rPr>
      </w:pPr>
      <w:r w:rsidDel="00000000" w:rsidR="00000000" w:rsidRPr="00000000">
        <w:rPr>
          <w:rtl w:val="0"/>
        </w:rPr>
      </w:r>
    </w:p>
    <w:p w:rsidR="00000000" w:rsidDel="00000000" w:rsidP="00000000" w:rsidRDefault="00000000" w:rsidRPr="00000000" w14:paraId="000000D2">
      <w:pPr>
        <w:pageBreakBefore w:val="0"/>
        <w:spacing w:after="0" w:before="0" w:line="276" w:lineRule="auto"/>
        <w:rPr/>
      </w:pPr>
      <w:r w:rsidDel="00000000" w:rsidR="00000000" w:rsidRPr="00000000">
        <w:rPr>
          <w:rtl w:val="0"/>
        </w:rPr>
      </w:r>
    </w:p>
    <w:p w:rsidR="00000000" w:rsidDel="00000000" w:rsidP="00000000" w:rsidRDefault="00000000" w:rsidRPr="00000000" w14:paraId="000000D3">
      <w:pPr>
        <w:pageBreakBefore w:val="0"/>
        <w:tabs>
          <w:tab w:val="left" w:leader="none" w:pos="6460"/>
        </w:tabs>
        <w:spacing w:after="0" w:before="0" w:line="276" w:lineRule="auto"/>
        <w:ind w:left="120" w:firstLine="0"/>
        <w:rPr>
          <w:sz w:val="24"/>
          <w:szCs w:val="24"/>
        </w:rPr>
      </w:pPr>
      <w:r w:rsidDel="00000000" w:rsidR="00000000" w:rsidRPr="00000000">
        <w:rPr>
          <w:sz w:val="24"/>
          <w:szCs w:val="24"/>
          <w:rtl w:val="0"/>
        </w:rPr>
        <w:t xml:space="preserve">Student Signature: </w:t>
      </w:r>
      <w:r w:rsidDel="00000000" w:rsidR="00000000" w:rsidRPr="00000000">
        <w:rPr>
          <w:sz w:val="24"/>
          <w:szCs w:val="24"/>
          <w:u w:val="single"/>
          <w:rtl w:val="0"/>
        </w:rPr>
        <w:t xml:space="preserve"> </w:t>
        <w:tab/>
      </w:r>
      <w:r w:rsidDel="00000000" w:rsidR="00000000" w:rsidRPr="00000000">
        <w:rPr>
          <w:rtl w:val="0"/>
        </w:rPr>
      </w:r>
    </w:p>
    <w:p w:rsidR="00000000" w:rsidDel="00000000" w:rsidP="00000000" w:rsidRDefault="00000000" w:rsidRPr="00000000" w14:paraId="000000D4">
      <w:pPr>
        <w:pageBreakBefore w:val="0"/>
        <w:spacing w:after="0" w:before="0" w:line="276" w:lineRule="auto"/>
        <w:rPr>
          <w:sz w:val="18"/>
          <w:szCs w:val="18"/>
        </w:rPr>
      </w:pPr>
      <w:r w:rsidDel="00000000" w:rsidR="00000000" w:rsidRPr="00000000">
        <w:rPr>
          <w:rtl w:val="0"/>
        </w:rPr>
      </w:r>
    </w:p>
    <w:p w:rsidR="00000000" w:rsidDel="00000000" w:rsidP="00000000" w:rsidRDefault="00000000" w:rsidRPr="00000000" w14:paraId="000000D5">
      <w:pPr>
        <w:pageBreakBefore w:val="0"/>
        <w:spacing w:after="0" w:before="0" w:line="276" w:lineRule="auto"/>
        <w:rPr/>
      </w:pPr>
      <w:r w:rsidDel="00000000" w:rsidR="00000000" w:rsidRPr="00000000">
        <w:rPr>
          <w:rtl w:val="0"/>
        </w:rPr>
      </w:r>
    </w:p>
    <w:p w:rsidR="00000000" w:rsidDel="00000000" w:rsidP="00000000" w:rsidRDefault="00000000" w:rsidRPr="00000000" w14:paraId="000000D6">
      <w:pPr>
        <w:pageBreakBefore w:val="0"/>
        <w:spacing w:after="0" w:before="0" w:line="276" w:lineRule="auto"/>
        <w:rPr/>
      </w:pPr>
      <w:r w:rsidDel="00000000" w:rsidR="00000000" w:rsidRPr="00000000">
        <w:rPr>
          <w:rtl w:val="0"/>
        </w:rPr>
      </w:r>
    </w:p>
    <w:p w:rsidR="00000000" w:rsidDel="00000000" w:rsidP="00000000" w:rsidRDefault="00000000" w:rsidRPr="00000000" w14:paraId="000000D7">
      <w:pPr>
        <w:pageBreakBefore w:val="0"/>
        <w:spacing w:after="0" w:before="0" w:line="276" w:lineRule="auto"/>
        <w:ind w:left="120" w:right="63" w:firstLine="0"/>
        <w:rPr>
          <w:sz w:val="24"/>
          <w:szCs w:val="24"/>
        </w:rPr>
      </w:pPr>
      <w:r w:rsidDel="00000000" w:rsidR="00000000" w:rsidRPr="00000000">
        <w:rPr>
          <w:i w:val="1"/>
          <w:sz w:val="24"/>
          <w:szCs w:val="24"/>
          <w:rtl w:val="0"/>
        </w:rPr>
        <w:t xml:space="preserve">Thank you for your submission. We deeply appreciate your commitment to sustainability at NAU, and we look forward to reviewing your application. Please direct any further questions to </w:t>
      </w:r>
      <w:hyperlink r:id="rId15">
        <w:r w:rsidDel="00000000" w:rsidR="00000000" w:rsidRPr="00000000">
          <w:rPr>
            <w:b w:val="1"/>
            <w:i w:val="1"/>
            <w:color w:val="0000ff"/>
            <w:sz w:val="24"/>
            <w:szCs w:val="24"/>
            <w:u w:val="single"/>
            <w:rtl w:val="0"/>
          </w:rPr>
          <w:t xml:space="preserve">GreenFund@nau.edu</w:t>
        </w:r>
      </w:hyperlink>
      <w:hyperlink r:id="rId16">
        <w:r w:rsidDel="00000000" w:rsidR="00000000" w:rsidRPr="00000000">
          <w:rPr>
            <w:i w:val="1"/>
            <w:color w:val="000000"/>
            <w:sz w:val="24"/>
            <w:szCs w:val="24"/>
            <w:rtl w:val="0"/>
          </w:rPr>
          <w:t xml:space="preserve">.</w:t>
        </w:r>
      </w:hyperlink>
      <w:r w:rsidDel="00000000" w:rsidR="00000000" w:rsidRPr="00000000">
        <w:rPr>
          <w:rtl w:val="0"/>
        </w:rPr>
      </w:r>
    </w:p>
    <w:sectPr>
      <w:headerReference r:id="rId17" w:type="default"/>
      <w:type w:val="nextPage"/>
      <w:pgSz w:h="15840" w:w="12240" w:orient="portrait"/>
      <w:pgMar w:bottom="280" w:top="1200" w:left="1320" w:right="1340" w:header="777"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Arim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8">
    <w:pPr>
      <w:spacing w:line="20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A">
    <w:pPr>
      <w:spacing w:line="200" w:lineRule="auto"/>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spacing w:line="200" w:lineRule="auto"/>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spacing w:line="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720" w:hanging="360"/>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ind w:left="1440" w:hanging="360"/>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ind w:left="2160" w:hanging="360"/>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ind w:left="2880" w:hanging="360"/>
    </w:pPr>
    <w:rPr>
      <w:rFonts w:ascii="Calibri" w:cs="Calibri" w:eastAsia="Calibri" w:hAnsi="Calibri"/>
      <w:b w:val="1"/>
      <w:sz w:val="28"/>
      <w:szCs w:val="28"/>
    </w:rPr>
  </w:style>
  <w:style w:type="paragraph" w:styleId="Heading5">
    <w:name w:val="heading 5"/>
    <w:basedOn w:val="Normal"/>
    <w:next w:val="Normal"/>
    <w:pPr>
      <w:spacing w:after="60" w:before="240" w:lineRule="auto"/>
      <w:ind w:left="3600" w:hanging="36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320" w:hanging="360"/>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840" w:hanging="360"/>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ind w:left="1560" w:hanging="360"/>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ind w:left="2280" w:hanging="360"/>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ind w:left="3000" w:hanging="360"/>
    </w:pPr>
    <w:rPr>
      <w:rFonts w:ascii="Calibri" w:cs="Calibri" w:eastAsia="Calibri" w:hAnsi="Calibri"/>
      <w:b w:val="1"/>
      <w:sz w:val="28"/>
      <w:szCs w:val="28"/>
    </w:rPr>
  </w:style>
  <w:style w:type="paragraph" w:styleId="Heading5">
    <w:name w:val="heading 5"/>
    <w:basedOn w:val="Normal"/>
    <w:next w:val="Normal"/>
    <w:pPr>
      <w:spacing w:after="60" w:before="240" w:lineRule="auto"/>
      <w:ind w:left="3720" w:hanging="36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440" w:hanging="360"/>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60" w:before="240" w:lineRule="auto"/>
      <w:ind w:left="840" w:hanging="360"/>
    </w:pPr>
    <w:rPr>
      <w:rFonts w:ascii="Cambria" w:cs="Cambria" w:eastAsia="Cambria" w:hAnsi="Cambria"/>
      <w:b w:val="1"/>
      <w:sz w:val="32"/>
      <w:szCs w:val="32"/>
    </w:rPr>
  </w:style>
  <w:style w:type="paragraph" w:styleId="Heading2">
    <w:name w:val="heading 2"/>
    <w:basedOn w:val="Normal"/>
    <w:next w:val="Normal"/>
    <w:pPr>
      <w:keepNext w:val="1"/>
      <w:pageBreakBefore w:val="0"/>
      <w:spacing w:after="60" w:before="240" w:lineRule="auto"/>
      <w:ind w:left="1560" w:hanging="360"/>
    </w:pPr>
    <w:rPr>
      <w:rFonts w:ascii="Cambria" w:cs="Cambria" w:eastAsia="Cambria" w:hAnsi="Cambria"/>
      <w:b w:val="1"/>
      <w:i w:val="1"/>
      <w:sz w:val="28"/>
      <w:szCs w:val="28"/>
    </w:rPr>
  </w:style>
  <w:style w:type="paragraph" w:styleId="Heading3">
    <w:name w:val="heading 3"/>
    <w:basedOn w:val="Normal"/>
    <w:next w:val="Normal"/>
    <w:pPr>
      <w:keepNext w:val="1"/>
      <w:pageBreakBefore w:val="0"/>
      <w:spacing w:after="60" w:before="240" w:lineRule="auto"/>
      <w:ind w:left="2280" w:hanging="360"/>
    </w:pPr>
    <w:rPr>
      <w:rFonts w:ascii="Cambria" w:cs="Cambria" w:eastAsia="Cambria" w:hAnsi="Cambria"/>
      <w:b w:val="1"/>
      <w:sz w:val="26"/>
      <w:szCs w:val="26"/>
    </w:rPr>
  </w:style>
  <w:style w:type="paragraph" w:styleId="Heading4">
    <w:name w:val="heading 4"/>
    <w:basedOn w:val="Normal"/>
    <w:next w:val="Normal"/>
    <w:pPr>
      <w:keepNext w:val="1"/>
      <w:pageBreakBefore w:val="0"/>
      <w:spacing w:after="60" w:before="240" w:lineRule="auto"/>
      <w:ind w:left="3000" w:hanging="360"/>
    </w:pPr>
    <w:rPr>
      <w:rFonts w:ascii="Calibri" w:cs="Calibri" w:eastAsia="Calibri" w:hAnsi="Calibri"/>
      <w:b w:val="1"/>
      <w:sz w:val="28"/>
      <w:szCs w:val="28"/>
    </w:rPr>
  </w:style>
  <w:style w:type="paragraph" w:styleId="Heading5">
    <w:name w:val="heading 5"/>
    <w:basedOn w:val="Normal"/>
    <w:next w:val="Normal"/>
    <w:pPr>
      <w:pageBreakBefore w:val="0"/>
      <w:spacing w:after="60" w:before="240" w:lineRule="auto"/>
      <w:ind w:left="3720" w:hanging="360"/>
    </w:pPr>
    <w:rPr>
      <w:rFonts w:ascii="Calibri" w:cs="Calibri" w:eastAsia="Calibri" w:hAnsi="Calibri"/>
      <w:b w:val="1"/>
      <w:i w:val="1"/>
      <w:sz w:val="26"/>
      <w:szCs w:val="26"/>
    </w:rPr>
  </w:style>
  <w:style w:type="paragraph" w:styleId="Heading6">
    <w:name w:val="heading 6"/>
    <w:basedOn w:val="Normal"/>
    <w:next w:val="Normal"/>
    <w:pPr>
      <w:pageBreakBefore w:val="0"/>
      <w:spacing w:after="60" w:before="240" w:lineRule="auto"/>
      <w:ind w:left="4440" w:hanging="360"/>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B3490"/>
  </w:style>
  <w:style w:type="paragraph" w:styleId="Heading1">
    <w:name w:val="heading 1"/>
    <w:basedOn w:val="Normal"/>
    <w:next w:val="Normal"/>
    <w:link w:val="Heading1Char"/>
    <w:uiPriority w:val="9"/>
    <w:qFormat w:val="1"/>
    <w:rsid w:val="001B3490"/>
    <w:pPr>
      <w:keepNext w:val="1"/>
      <w:numPr>
        <w:numId w:val="1"/>
      </w:numPr>
      <w:spacing w:after="60" w:before="240"/>
      <w:outlineLvl w:val="0"/>
    </w:pPr>
    <w:rPr>
      <w:rFonts w:asciiTheme="majorHAnsi" w:cstheme="majorBidi" w:eastAsiaTheme="majorEastAsia" w:hAnsiTheme="majorHAnsi"/>
      <w:b w:val="1"/>
      <w:bCs w:val="1"/>
      <w:kern w:val="32"/>
      <w:sz w:val="32"/>
      <w:szCs w:val="32"/>
    </w:rPr>
  </w:style>
  <w:style w:type="paragraph" w:styleId="Heading2">
    <w:name w:val="heading 2"/>
    <w:basedOn w:val="Normal"/>
    <w:next w:val="Normal"/>
    <w:link w:val="Heading2Char"/>
    <w:uiPriority w:val="9"/>
    <w:semiHidden w:val="1"/>
    <w:unhideWhenUsed w:val="1"/>
    <w:qFormat w:val="1"/>
    <w:rsid w:val="001B3490"/>
    <w:pPr>
      <w:keepNext w:val="1"/>
      <w:numPr>
        <w:ilvl w:val="1"/>
        <w:numId w:val="1"/>
      </w:numPr>
      <w:spacing w:after="60" w:before="240"/>
      <w:outlineLvl w:val="1"/>
    </w:pPr>
    <w:rPr>
      <w:rFonts w:asciiTheme="majorHAnsi" w:cstheme="majorBidi" w:eastAsiaTheme="majorEastAsia" w:hAnsiTheme="majorHAnsi"/>
      <w:b w:val="1"/>
      <w:bCs w:val="1"/>
      <w:i w:val="1"/>
      <w:iCs w:val="1"/>
      <w:sz w:val="28"/>
      <w:szCs w:val="28"/>
    </w:rPr>
  </w:style>
  <w:style w:type="paragraph" w:styleId="Heading3">
    <w:name w:val="heading 3"/>
    <w:basedOn w:val="Normal"/>
    <w:next w:val="Normal"/>
    <w:link w:val="Heading3Char"/>
    <w:uiPriority w:val="9"/>
    <w:semiHidden w:val="1"/>
    <w:unhideWhenUsed w:val="1"/>
    <w:qFormat w:val="1"/>
    <w:rsid w:val="001B3490"/>
    <w:pPr>
      <w:keepNext w:val="1"/>
      <w:numPr>
        <w:ilvl w:val="2"/>
        <w:numId w:val="1"/>
      </w:numPr>
      <w:spacing w:after="60" w:before="240"/>
      <w:outlineLvl w:val="2"/>
    </w:pPr>
    <w:rPr>
      <w:rFonts w:asciiTheme="majorHAnsi" w:cstheme="majorBidi" w:eastAsiaTheme="majorEastAsia" w:hAnsiTheme="majorHAnsi"/>
      <w:b w:val="1"/>
      <w:bCs w:val="1"/>
      <w:sz w:val="26"/>
      <w:szCs w:val="26"/>
    </w:rPr>
  </w:style>
  <w:style w:type="paragraph" w:styleId="Heading4">
    <w:name w:val="heading 4"/>
    <w:basedOn w:val="Normal"/>
    <w:next w:val="Normal"/>
    <w:link w:val="Heading4Char"/>
    <w:uiPriority w:val="9"/>
    <w:semiHidden w:val="1"/>
    <w:unhideWhenUsed w:val="1"/>
    <w:qFormat w:val="1"/>
    <w:rsid w:val="001B3490"/>
    <w:pPr>
      <w:keepNext w:val="1"/>
      <w:numPr>
        <w:ilvl w:val="3"/>
        <w:numId w:val="1"/>
      </w:numPr>
      <w:spacing w:after="60" w:before="240"/>
      <w:outlineLvl w:val="3"/>
    </w:pPr>
    <w:rPr>
      <w:rFonts w:asciiTheme="minorHAnsi" w:cstheme="minorBidi" w:eastAsiaTheme="minorEastAsia" w:hAnsiTheme="minorHAnsi"/>
      <w:b w:val="1"/>
      <w:bCs w:val="1"/>
      <w:sz w:val="28"/>
      <w:szCs w:val="28"/>
    </w:rPr>
  </w:style>
  <w:style w:type="paragraph" w:styleId="Heading5">
    <w:name w:val="heading 5"/>
    <w:basedOn w:val="Normal"/>
    <w:next w:val="Normal"/>
    <w:link w:val="Heading5Char"/>
    <w:uiPriority w:val="9"/>
    <w:semiHidden w:val="1"/>
    <w:unhideWhenUsed w:val="1"/>
    <w:qFormat w:val="1"/>
    <w:rsid w:val="001B3490"/>
    <w:pPr>
      <w:numPr>
        <w:ilvl w:val="4"/>
        <w:numId w:val="1"/>
      </w:numPr>
      <w:spacing w:after="60" w:before="240"/>
      <w:outlineLvl w:val="4"/>
    </w:pPr>
    <w:rPr>
      <w:rFonts w:asciiTheme="minorHAnsi" w:cstheme="minorBidi" w:eastAsiaTheme="minorEastAsia" w:hAnsiTheme="minorHAnsi"/>
      <w:b w:val="1"/>
      <w:bCs w:val="1"/>
      <w:i w:val="1"/>
      <w:iCs w:val="1"/>
      <w:sz w:val="26"/>
      <w:szCs w:val="26"/>
    </w:rPr>
  </w:style>
  <w:style w:type="paragraph" w:styleId="Heading6">
    <w:name w:val="heading 6"/>
    <w:basedOn w:val="Normal"/>
    <w:next w:val="Normal"/>
    <w:link w:val="Heading6Char"/>
    <w:uiPriority w:val="9"/>
    <w:semiHidden w:val="1"/>
    <w:unhideWhenUsed w:val="1"/>
    <w:qFormat w:val="1"/>
    <w:rsid w:val="001B3490"/>
    <w:pPr>
      <w:numPr>
        <w:ilvl w:val="5"/>
        <w:numId w:val="1"/>
      </w:numPr>
      <w:spacing w:after="60" w:before="240"/>
      <w:outlineLvl w:val="5"/>
    </w:pPr>
    <w:rPr>
      <w:b w:val="1"/>
      <w:bCs w:val="1"/>
      <w:sz w:val="22"/>
      <w:szCs w:val="22"/>
    </w:rPr>
  </w:style>
  <w:style w:type="paragraph" w:styleId="Heading7">
    <w:name w:val="heading 7"/>
    <w:basedOn w:val="Normal"/>
    <w:next w:val="Normal"/>
    <w:link w:val="Heading7Char"/>
    <w:uiPriority w:val="9"/>
    <w:semiHidden w:val="1"/>
    <w:unhideWhenUsed w:val="1"/>
    <w:qFormat w:val="1"/>
    <w:rsid w:val="001B3490"/>
    <w:pPr>
      <w:numPr>
        <w:ilvl w:val="6"/>
        <w:numId w:val="1"/>
      </w:numPr>
      <w:spacing w:after="60" w:before="240"/>
      <w:outlineLvl w:val="6"/>
    </w:pPr>
    <w:rPr>
      <w:rFonts w:asciiTheme="minorHAnsi" w:cstheme="minorBidi" w:eastAsiaTheme="minorEastAsia" w:hAnsiTheme="minorHAnsi"/>
      <w:sz w:val="24"/>
      <w:szCs w:val="24"/>
    </w:rPr>
  </w:style>
  <w:style w:type="paragraph" w:styleId="Heading8">
    <w:name w:val="heading 8"/>
    <w:basedOn w:val="Normal"/>
    <w:next w:val="Normal"/>
    <w:link w:val="Heading8Char"/>
    <w:uiPriority w:val="9"/>
    <w:semiHidden w:val="1"/>
    <w:unhideWhenUsed w:val="1"/>
    <w:qFormat w:val="1"/>
    <w:rsid w:val="001B3490"/>
    <w:pPr>
      <w:numPr>
        <w:ilvl w:val="7"/>
        <w:numId w:val="1"/>
      </w:numPr>
      <w:spacing w:after="60" w:before="240"/>
      <w:outlineLvl w:val="7"/>
    </w:pPr>
    <w:rPr>
      <w:rFonts w:asciiTheme="minorHAnsi" w:cstheme="minorBidi" w:eastAsiaTheme="minorEastAsia" w:hAnsiTheme="minorHAnsi"/>
      <w:i w:val="1"/>
      <w:iCs w:val="1"/>
      <w:sz w:val="24"/>
      <w:szCs w:val="24"/>
    </w:rPr>
  </w:style>
  <w:style w:type="paragraph" w:styleId="Heading9">
    <w:name w:val="heading 9"/>
    <w:basedOn w:val="Normal"/>
    <w:next w:val="Normal"/>
    <w:link w:val="Heading9Char"/>
    <w:uiPriority w:val="9"/>
    <w:semiHidden w:val="1"/>
    <w:unhideWhenUsed w:val="1"/>
    <w:qFormat w:val="1"/>
    <w:rsid w:val="001B3490"/>
    <w:pPr>
      <w:numPr>
        <w:ilvl w:val="8"/>
        <w:numId w:val="1"/>
      </w:numPr>
      <w:spacing w:after="60" w:before="240"/>
      <w:outlineLvl w:val="8"/>
    </w:pPr>
    <w:rPr>
      <w:rFonts w:asciiTheme="majorHAnsi" w:cstheme="majorBidi" w:eastAsiaTheme="majorEastAsia" w:hAnsiTheme="majorHAnsi"/>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basedOn w:val="DefaultParagraphFont"/>
    <w:link w:val="Heading1"/>
    <w:uiPriority w:val="9"/>
    <w:rsid w:val="001B3490"/>
    <w:rPr>
      <w:rFonts w:asciiTheme="majorHAnsi" w:cstheme="majorBidi" w:eastAsiaTheme="majorEastAsia" w:hAnsiTheme="majorHAnsi"/>
      <w:b w:val="1"/>
      <w:bCs w:val="1"/>
      <w:kern w:val="32"/>
      <w:sz w:val="32"/>
      <w:szCs w:val="32"/>
    </w:rPr>
  </w:style>
  <w:style w:type="character" w:styleId="Heading2Char" w:customStyle="1">
    <w:name w:val="Heading 2 Char"/>
    <w:basedOn w:val="DefaultParagraphFont"/>
    <w:link w:val="Heading2"/>
    <w:uiPriority w:val="9"/>
    <w:semiHidden w:val="1"/>
    <w:rsid w:val="001B3490"/>
    <w:rPr>
      <w:rFonts w:asciiTheme="majorHAnsi" w:cstheme="majorBidi" w:eastAsiaTheme="majorEastAsia" w:hAnsiTheme="majorHAnsi"/>
      <w:b w:val="1"/>
      <w:bCs w:val="1"/>
      <w:i w:val="1"/>
      <w:iCs w:val="1"/>
      <w:sz w:val="28"/>
      <w:szCs w:val="28"/>
    </w:rPr>
  </w:style>
  <w:style w:type="character" w:styleId="Heading3Char" w:customStyle="1">
    <w:name w:val="Heading 3 Char"/>
    <w:basedOn w:val="DefaultParagraphFont"/>
    <w:link w:val="Heading3"/>
    <w:uiPriority w:val="9"/>
    <w:semiHidden w:val="1"/>
    <w:rsid w:val="001B3490"/>
    <w:rPr>
      <w:rFonts w:asciiTheme="majorHAnsi" w:cstheme="majorBidi" w:eastAsiaTheme="majorEastAsia" w:hAnsiTheme="majorHAnsi"/>
      <w:b w:val="1"/>
      <w:bCs w:val="1"/>
      <w:sz w:val="26"/>
      <w:szCs w:val="26"/>
    </w:rPr>
  </w:style>
  <w:style w:type="character" w:styleId="Heading4Char" w:customStyle="1">
    <w:name w:val="Heading 4 Char"/>
    <w:basedOn w:val="DefaultParagraphFont"/>
    <w:link w:val="Heading4"/>
    <w:uiPriority w:val="9"/>
    <w:semiHidden w:val="1"/>
    <w:rsid w:val="001B3490"/>
    <w:rPr>
      <w:rFonts w:asciiTheme="minorHAnsi" w:cstheme="minorBidi" w:eastAsiaTheme="minorEastAsia" w:hAnsiTheme="minorHAnsi"/>
      <w:b w:val="1"/>
      <w:bCs w:val="1"/>
      <w:sz w:val="28"/>
      <w:szCs w:val="28"/>
    </w:rPr>
  </w:style>
  <w:style w:type="character" w:styleId="Heading5Char" w:customStyle="1">
    <w:name w:val="Heading 5 Char"/>
    <w:basedOn w:val="DefaultParagraphFont"/>
    <w:link w:val="Heading5"/>
    <w:uiPriority w:val="9"/>
    <w:semiHidden w:val="1"/>
    <w:rsid w:val="001B3490"/>
    <w:rPr>
      <w:rFonts w:asciiTheme="minorHAnsi" w:cstheme="minorBidi" w:eastAsiaTheme="minorEastAsia" w:hAnsiTheme="minorHAnsi"/>
      <w:b w:val="1"/>
      <w:bCs w:val="1"/>
      <w:i w:val="1"/>
      <w:iCs w:val="1"/>
      <w:sz w:val="26"/>
      <w:szCs w:val="26"/>
    </w:rPr>
  </w:style>
  <w:style w:type="character" w:styleId="Heading6Char" w:customStyle="1">
    <w:name w:val="Heading 6 Char"/>
    <w:basedOn w:val="DefaultParagraphFont"/>
    <w:link w:val="Heading6"/>
    <w:rsid w:val="001B3490"/>
    <w:rPr>
      <w:b w:val="1"/>
      <w:bCs w:val="1"/>
      <w:sz w:val="22"/>
      <w:szCs w:val="22"/>
    </w:rPr>
  </w:style>
  <w:style w:type="character" w:styleId="Heading7Char" w:customStyle="1">
    <w:name w:val="Heading 7 Char"/>
    <w:basedOn w:val="DefaultParagraphFont"/>
    <w:link w:val="Heading7"/>
    <w:uiPriority w:val="9"/>
    <w:semiHidden w:val="1"/>
    <w:rsid w:val="001B3490"/>
    <w:rPr>
      <w:rFonts w:asciiTheme="minorHAnsi" w:cstheme="minorBidi" w:eastAsiaTheme="minorEastAsia" w:hAnsiTheme="minorHAnsi"/>
      <w:sz w:val="24"/>
      <w:szCs w:val="24"/>
    </w:rPr>
  </w:style>
  <w:style w:type="character" w:styleId="Heading8Char" w:customStyle="1">
    <w:name w:val="Heading 8 Char"/>
    <w:basedOn w:val="DefaultParagraphFont"/>
    <w:link w:val="Heading8"/>
    <w:uiPriority w:val="9"/>
    <w:semiHidden w:val="1"/>
    <w:rsid w:val="001B3490"/>
    <w:rPr>
      <w:rFonts w:asciiTheme="minorHAnsi" w:cstheme="minorBidi" w:eastAsiaTheme="minorEastAsia" w:hAnsiTheme="minorHAnsi"/>
      <w:i w:val="1"/>
      <w:iCs w:val="1"/>
      <w:sz w:val="24"/>
      <w:szCs w:val="24"/>
    </w:rPr>
  </w:style>
  <w:style w:type="character" w:styleId="Heading9Char" w:customStyle="1">
    <w:name w:val="Heading 9 Char"/>
    <w:basedOn w:val="DefaultParagraphFont"/>
    <w:link w:val="Heading9"/>
    <w:uiPriority w:val="9"/>
    <w:semiHidden w:val="1"/>
    <w:rsid w:val="001B3490"/>
    <w:rPr>
      <w:rFonts w:asciiTheme="majorHAnsi" w:cstheme="majorBidi" w:eastAsiaTheme="majorEastAsia" w:hAnsiTheme="majorHAnsi"/>
      <w:sz w:val="22"/>
      <w:szCs w:val="22"/>
    </w:rPr>
  </w:style>
  <w:style w:type="paragraph" w:styleId="NormalWeb">
    <w:name w:val="Normal (Web)"/>
    <w:basedOn w:val="Normal"/>
    <w:uiPriority w:val="99"/>
    <w:unhideWhenUsed w:val="1"/>
    <w:rsid w:val="00AC621E"/>
    <w:pPr>
      <w:spacing w:after="100" w:afterAutospacing="1" w:before="100" w:beforeAutospacing="1"/>
    </w:pPr>
    <w:rPr>
      <w:sz w:val="24"/>
      <w:szCs w:val="24"/>
    </w:rPr>
  </w:style>
  <w:style w:type="paragraph" w:styleId="ListParagraph">
    <w:name w:val="List Paragraph"/>
    <w:basedOn w:val="Normal"/>
    <w:uiPriority w:val="34"/>
    <w:qFormat w:val="1"/>
    <w:rsid w:val="00AC621E"/>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in.nau.edu/wp-content/uploads/sites/17/2019/07/Space-Request-Approval-Process.pdf" TargetMode="External"/><Relationship Id="rId10" Type="http://schemas.openxmlformats.org/officeDocument/2006/relationships/image" Target="media/image2.png"/><Relationship Id="rId13" Type="http://schemas.openxmlformats.org/officeDocument/2006/relationships/header" Target="header4.xml"/><Relationship Id="rId12" Type="http://schemas.openxmlformats.org/officeDocument/2006/relationships/header" Target="header1.xml"/><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GreenFund@nau.edu" TargetMode="External"/><Relationship Id="rId15" Type="http://schemas.openxmlformats.org/officeDocument/2006/relationships/hyperlink" Target="mailto:GreenFund@nau.edu" TargetMode="External"/><Relationship Id="rId14" Type="http://schemas.openxmlformats.org/officeDocument/2006/relationships/header" Target="header3.xml"/><Relationship Id="rId17" Type="http://schemas.openxmlformats.org/officeDocument/2006/relationships/header" Target="header5.xml"/><Relationship Id="rId16" Type="http://schemas.openxmlformats.org/officeDocument/2006/relationships/hyperlink" Target="mailto:GreenFund@nau.edu"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Arimo-regular.ttf"/><Relationship Id="rId3" Type="http://schemas.openxmlformats.org/officeDocument/2006/relationships/font" Target="fonts/Arimo-bold.ttf"/><Relationship Id="rId4" Type="http://schemas.openxmlformats.org/officeDocument/2006/relationships/font" Target="fonts/Arimo-italic.ttf"/><Relationship Id="rId5"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xHaI8CPG5qVc3n6S7/38zXEBMA==">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2020-09-01T17:31:00Z</dcterms:created>
  <dc:creator>J. Owen Murphy</dc:creator>
</cp:coreProperties>
</file>